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7E" w:rsidRDefault="004F557E" w:rsidP="00B25A2D">
      <w:pPr>
        <w:spacing w:before="61" w:line="319" w:lineRule="exact"/>
        <w:jc w:val="both"/>
        <w:rPr>
          <w:b/>
          <w:w w:val="95"/>
          <w:sz w:val="28"/>
        </w:rPr>
      </w:pPr>
    </w:p>
    <w:p w:rsidR="00B25A2D" w:rsidRPr="00372616" w:rsidRDefault="00372616" w:rsidP="00B25A2D">
      <w:pPr>
        <w:spacing w:before="61" w:line="319" w:lineRule="exact"/>
        <w:jc w:val="both"/>
        <w:rPr>
          <w:b/>
          <w:w w:val="95"/>
          <w:sz w:val="28"/>
        </w:rPr>
      </w:pPr>
      <w:r>
        <w:rPr>
          <w:b/>
          <w:w w:val="95"/>
          <w:sz w:val="28"/>
        </w:rPr>
        <w:t xml:space="preserve">        </w:t>
      </w:r>
      <w:r w:rsidR="00B25A2D">
        <w:rPr>
          <w:b/>
          <w:w w:val="95"/>
          <w:sz w:val="28"/>
        </w:rPr>
        <w:t xml:space="preserve">                          </w:t>
      </w:r>
      <w:r w:rsidR="00B25A2D" w:rsidRPr="0000500E">
        <w:rPr>
          <w:b/>
          <w:w w:val="95"/>
          <w:sz w:val="24"/>
          <w:szCs w:val="24"/>
        </w:rPr>
        <w:t>Пояснительная</w:t>
      </w:r>
      <w:r w:rsidR="00B25A2D" w:rsidRPr="0000500E">
        <w:rPr>
          <w:b/>
          <w:spacing w:val="20"/>
          <w:w w:val="95"/>
          <w:sz w:val="24"/>
          <w:szCs w:val="24"/>
        </w:rPr>
        <w:t xml:space="preserve"> </w:t>
      </w:r>
      <w:r w:rsidR="00B25A2D" w:rsidRPr="0000500E">
        <w:rPr>
          <w:b/>
          <w:w w:val="95"/>
          <w:sz w:val="24"/>
          <w:szCs w:val="24"/>
        </w:rPr>
        <w:t>записка</w:t>
      </w:r>
    </w:p>
    <w:p w:rsidR="00B25A2D" w:rsidRPr="0000500E" w:rsidRDefault="00B25A2D" w:rsidP="005D2A5A">
      <w:pPr>
        <w:spacing w:before="61" w:line="319" w:lineRule="exact"/>
        <w:ind w:left="4117"/>
        <w:jc w:val="both"/>
        <w:rPr>
          <w:b/>
          <w:sz w:val="24"/>
          <w:szCs w:val="24"/>
        </w:rPr>
      </w:pPr>
    </w:p>
    <w:p w:rsidR="005D2A5A" w:rsidRPr="0000500E" w:rsidRDefault="005D2A5A" w:rsidP="00B25A2D">
      <w:pPr>
        <w:pStyle w:val="a3"/>
        <w:ind w:left="0" w:right="590" w:firstLine="720"/>
        <w:jc w:val="both"/>
        <w:rPr>
          <w:sz w:val="24"/>
          <w:szCs w:val="24"/>
        </w:rPr>
      </w:pPr>
      <w:r w:rsidRPr="0000500E">
        <w:rPr>
          <w:sz w:val="24"/>
          <w:szCs w:val="24"/>
        </w:rPr>
        <w:t>Одним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из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важнейших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требований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к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биологическому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образованию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в</w:t>
      </w:r>
      <w:r w:rsidRPr="0000500E">
        <w:rPr>
          <w:spacing w:val="-67"/>
          <w:sz w:val="24"/>
          <w:szCs w:val="24"/>
        </w:rPr>
        <w:t xml:space="preserve"> </w:t>
      </w:r>
      <w:r w:rsidRPr="0000500E">
        <w:rPr>
          <w:sz w:val="24"/>
          <w:szCs w:val="24"/>
        </w:rPr>
        <w:t>современных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условиях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является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овладение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учащимися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практическими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умениями и навыками.</w:t>
      </w:r>
      <w:r w:rsidRPr="0000500E">
        <w:rPr>
          <w:spacing w:val="1"/>
          <w:sz w:val="24"/>
          <w:szCs w:val="24"/>
        </w:rPr>
        <w:t xml:space="preserve"> </w:t>
      </w:r>
      <w:r w:rsidR="00A52EEF" w:rsidRPr="0000500E">
        <w:rPr>
          <w:sz w:val="24"/>
          <w:szCs w:val="24"/>
        </w:rPr>
        <w:t>Программа курса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креативных качеств: гибкости ума, терпимости к противоречиям, критичности, наличия своего мнения, коммуникативных качеств</w:t>
      </w:r>
    </w:p>
    <w:p w:rsidR="00E72D11" w:rsidRPr="0000500E" w:rsidRDefault="00E72D11" w:rsidP="00B25A2D">
      <w:pPr>
        <w:pStyle w:val="a3"/>
        <w:ind w:left="0" w:right="590" w:firstLine="720"/>
        <w:jc w:val="both"/>
        <w:rPr>
          <w:sz w:val="24"/>
          <w:szCs w:val="24"/>
        </w:rPr>
      </w:pPr>
      <w:r w:rsidRPr="0000500E">
        <w:rPr>
          <w:sz w:val="24"/>
          <w:szCs w:val="24"/>
        </w:rPr>
        <w:t>Предлагаемый курс направлен на формирование у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учащихся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интереса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к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биологии,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развитие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любознательности,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расширение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знаний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о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живом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мире,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на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развитие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практических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умений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через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обучение</w:t>
      </w:r>
      <w:r w:rsidRPr="0000500E">
        <w:rPr>
          <w:spacing w:val="-67"/>
          <w:sz w:val="24"/>
          <w:szCs w:val="24"/>
        </w:rPr>
        <w:t xml:space="preserve"> </w:t>
      </w:r>
      <w:r w:rsidRPr="0000500E">
        <w:rPr>
          <w:sz w:val="24"/>
          <w:szCs w:val="24"/>
        </w:rPr>
        <w:t>моделировать,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отработку практических умений и применение полученных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знаний</w:t>
      </w:r>
      <w:r w:rsidRPr="0000500E">
        <w:rPr>
          <w:spacing w:val="6"/>
          <w:sz w:val="24"/>
          <w:szCs w:val="24"/>
        </w:rPr>
        <w:t xml:space="preserve"> </w:t>
      </w:r>
      <w:r w:rsidRPr="0000500E">
        <w:rPr>
          <w:sz w:val="24"/>
          <w:szCs w:val="24"/>
        </w:rPr>
        <w:t>на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практике.</w:t>
      </w:r>
    </w:p>
    <w:p w:rsidR="005D2A5A" w:rsidRPr="0000500E" w:rsidRDefault="004F4136" w:rsidP="00B25A2D">
      <w:pPr>
        <w:pStyle w:val="a3"/>
        <w:ind w:left="0" w:right="597"/>
        <w:jc w:val="both"/>
        <w:rPr>
          <w:sz w:val="24"/>
          <w:szCs w:val="24"/>
        </w:rPr>
      </w:pPr>
      <w:r w:rsidRPr="0000500E">
        <w:rPr>
          <w:sz w:val="24"/>
          <w:szCs w:val="24"/>
        </w:rPr>
        <w:t xml:space="preserve">   </w:t>
      </w:r>
      <w:r w:rsidR="005D2A5A" w:rsidRPr="0000500E">
        <w:rPr>
          <w:sz w:val="24"/>
          <w:szCs w:val="24"/>
        </w:rPr>
        <w:t>Занятия</w:t>
      </w:r>
      <w:r w:rsidR="005D2A5A" w:rsidRPr="0000500E">
        <w:rPr>
          <w:spacing w:val="1"/>
          <w:sz w:val="24"/>
          <w:szCs w:val="24"/>
        </w:rPr>
        <w:t xml:space="preserve"> </w:t>
      </w:r>
      <w:r w:rsidR="005D2A5A" w:rsidRPr="0000500E">
        <w:rPr>
          <w:sz w:val="24"/>
          <w:szCs w:val="24"/>
        </w:rPr>
        <w:t>строятся</w:t>
      </w:r>
      <w:r w:rsidR="005D2A5A" w:rsidRPr="0000500E">
        <w:rPr>
          <w:spacing w:val="1"/>
          <w:sz w:val="24"/>
          <w:szCs w:val="24"/>
        </w:rPr>
        <w:t xml:space="preserve"> </w:t>
      </w:r>
      <w:r w:rsidR="005D2A5A" w:rsidRPr="0000500E">
        <w:rPr>
          <w:sz w:val="24"/>
          <w:szCs w:val="24"/>
        </w:rPr>
        <w:t>с</w:t>
      </w:r>
      <w:r w:rsidR="005D2A5A" w:rsidRPr="0000500E">
        <w:rPr>
          <w:spacing w:val="1"/>
          <w:sz w:val="24"/>
          <w:szCs w:val="24"/>
        </w:rPr>
        <w:t xml:space="preserve"> </w:t>
      </w:r>
      <w:r w:rsidR="005D2A5A" w:rsidRPr="0000500E">
        <w:rPr>
          <w:sz w:val="24"/>
          <w:szCs w:val="24"/>
        </w:rPr>
        <w:t>учётом</w:t>
      </w:r>
      <w:r w:rsidR="005D2A5A" w:rsidRPr="0000500E">
        <w:rPr>
          <w:spacing w:val="1"/>
          <w:sz w:val="24"/>
          <w:szCs w:val="24"/>
        </w:rPr>
        <w:t xml:space="preserve"> </w:t>
      </w:r>
      <w:r w:rsidR="005D2A5A" w:rsidRPr="0000500E">
        <w:rPr>
          <w:sz w:val="24"/>
          <w:szCs w:val="24"/>
        </w:rPr>
        <w:t>психолого-педагогических</w:t>
      </w:r>
      <w:r w:rsidR="005D2A5A" w:rsidRPr="0000500E">
        <w:rPr>
          <w:spacing w:val="1"/>
          <w:sz w:val="24"/>
          <w:szCs w:val="24"/>
        </w:rPr>
        <w:t xml:space="preserve"> </w:t>
      </w:r>
      <w:r w:rsidR="005D2A5A" w:rsidRPr="0000500E">
        <w:rPr>
          <w:sz w:val="24"/>
          <w:szCs w:val="24"/>
        </w:rPr>
        <w:t>особенностей,</w:t>
      </w:r>
      <w:r w:rsidR="005D2A5A" w:rsidRPr="0000500E">
        <w:rPr>
          <w:spacing w:val="1"/>
          <w:sz w:val="24"/>
          <w:szCs w:val="24"/>
        </w:rPr>
        <w:t xml:space="preserve"> </w:t>
      </w:r>
      <w:r w:rsidR="005D2A5A" w:rsidRPr="0000500E">
        <w:rPr>
          <w:sz w:val="24"/>
          <w:szCs w:val="24"/>
        </w:rPr>
        <w:t>учащихся среднего школьного возраста, поэтому дети без труда усваивают</w:t>
      </w:r>
      <w:r w:rsidR="005D2A5A" w:rsidRPr="0000500E">
        <w:rPr>
          <w:spacing w:val="1"/>
          <w:sz w:val="24"/>
          <w:szCs w:val="24"/>
        </w:rPr>
        <w:t xml:space="preserve"> </w:t>
      </w:r>
      <w:r w:rsidR="005D2A5A" w:rsidRPr="0000500E">
        <w:rPr>
          <w:sz w:val="24"/>
          <w:szCs w:val="24"/>
        </w:rPr>
        <w:t>сложные</w:t>
      </w:r>
      <w:r w:rsidR="005D2A5A" w:rsidRPr="0000500E">
        <w:rPr>
          <w:spacing w:val="12"/>
          <w:sz w:val="24"/>
          <w:szCs w:val="24"/>
        </w:rPr>
        <w:t xml:space="preserve"> </w:t>
      </w:r>
      <w:r w:rsidR="005D2A5A" w:rsidRPr="0000500E">
        <w:rPr>
          <w:sz w:val="24"/>
          <w:szCs w:val="24"/>
        </w:rPr>
        <w:t>понятия</w:t>
      </w:r>
      <w:r w:rsidR="005D2A5A" w:rsidRPr="0000500E">
        <w:rPr>
          <w:spacing w:val="4"/>
          <w:sz w:val="24"/>
          <w:szCs w:val="24"/>
        </w:rPr>
        <w:t xml:space="preserve"> </w:t>
      </w:r>
      <w:r w:rsidR="005D2A5A" w:rsidRPr="0000500E">
        <w:rPr>
          <w:sz w:val="24"/>
          <w:szCs w:val="24"/>
        </w:rPr>
        <w:t>курса.</w:t>
      </w:r>
    </w:p>
    <w:p w:rsidR="00DD3E7E" w:rsidRPr="0000500E" w:rsidRDefault="004F4136" w:rsidP="00DD3E7E">
      <w:pPr>
        <w:pStyle w:val="Default"/>
      </w:pPr>
      <w:r w:rsidRPr="0000500E">
        <w:rPr>
          <w:b/>
          <w:i/>
        </w:rPr>
        <w:t xml:space="preserve">          </w:t>
      </w:r>
      <w:r w:rsidR="00DD3E7E" w:rsidRPr="0000500E">
        <w:rPr>
          <w:b/>
          <w:i/>
        </w:rPr>
        <w:t xml:space="preserve">Нормативно-правовая база. </w:t>
      </w:r>
      <w:r w:rsidR="00DD3E7E" w:rsidRPr="0000500E">
        <w:t xml:space="preserve">Дополнительная общеразвивающая программа «Занимательная биология» естественнонаучной направленности разработана на основе: </w:t>
      </w:r>
    </w:p>
    <w:p w:rsidR="00DD3E7E" w:rsidRPr="0000500E" w:rsidRDefault="00DD3E7E" w:rsidP="00DD3E7E">
      <w:pPr>
        <w:pStyle w:val="Default"/>
      </w:pPr>
      <w:r w:rsidRPr="0000500E">
        <w:t xml:space="preserve">• Федерального закона «Об образовании в Российской Федерации» (№ 273-ФЗ от 29.12.12); </w:t>
      </w:r>
    </w:p>
    <w:p w:rsidR="00DD3E7E" w:rsidRPr="0000500E" w:rsidRDefault="00DD3E7E" w:rsidP="00DD3E7E">
      <w:pPr>
        <w:pStyle w:val="Default"/>
      </w:pPr>
      <w:r w:rsidRPr="0000500E">
        <w:t xml:space="preserve">• Концепции развития дополнительного образования детей в Российской Федерации до 2020 года (№ 1726-р от 04.09.14); </w:t>
      </w:r>
    </w:p>
    <w:p w:rsidR="00DD3E7E" w:rsidRPr="0000500E" w:rsidRDefault="00DD3E7E" w:rsidP="00DD3E7E">
      <w:pPr>
        <w:pStyle w:val="Default"/>
      </w:pPr>
      <w:r w:rsidRPr="0000500E">
        <w:t xml:space="preserve">• Приказа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 (№ 1008от 29.08.13); </w:t>
      </w:r>
    </w:p>
    <w:p w:rsidR="00DD3E7E" w:rsidRPr="0000500E" w:rsidRDefault="00DD3E7E" w:rsidP="00DD3E7E">
      <w:pPr>
        <w:pStyle w:val="Default"/>
      </w:pPr>
      <w:r w:rsidRPr="0000500E">
        <w:t xml:space="preserve">•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(СанПиН 2.4.4.3172-14); </w:t>
      </w:r>
    </w:p>
    <w:p w:rsidR="00DD3E7E" w:rsidRPr="0000500E" w:rsidRDefault="00DD3E7E" w:rsidP="00DD3E7E">
      <w:pPr>
        <w:pStyle w:val="Default"/>
      </w:pPr>
      <w:r w:rsidRPr="0000500E">
        <w:t xml:space="preserve">• Указа Президента РФ «О мерах по реализации государственной политики в области образования и науки» (№ 599 от 07.05.2012 г.). </w:t>
      </w:r>
    </w:p>
    <w:p w:rsidR="005D2A5A" w:rsidRPr="0000500E" w:rsidRDefault="005D2A5A" w:rsidP="00DD3E7E">
      <w:pPr>
        <w:tabs>
          <w:tab w:val="left" w:pos="6599"/>
        </w:tabs>
        <w:spacing w:line="321" w:lineRule="exact"/>
        <w:jc w:val="both"/>
        <w:rPr>
          <w:sz w:val="24"/>
          <w:szCs w:val="24"/>
        </w:rPr>
      </w:pPr>
      <w:r w:rsidRPr="0000500E">
        <w:rPr>
          <w:b/>
          <w:i/>
          <w:sz w:val="24"/>
          <w:szCs w:val="24"/>
        </w:rPr>
        <w:t>Направленность    программы</w:t>
      </w:r>
      <w:r w:rsidR="004F4136" w:rsidRPr="0000500E">
        <w:rPr>
          <w:b/>
          <w:i/>
          <w:sz w:val="24"/>
          <w:szCs w:val="24"/>
        </w:rPr>
        <w:t xml:space="preserve"> </w:t>
      </w:r>
      <w:r w:rsidRPr="0000500E">
        <w:rPr>
          <w:sz w:val="24"/>
          <w:szCs w:val="24"/>
        </w:rPr>
        <w:t>дополнительного</w:t>
      </w:r>
      <w:r w:rsidRPr="0000500E">
        <w:rPr>
          <w:spacing w:val="29"/>
          <w:sz w:val="24"/>
          <w:szCs w:val="24"/>
        </w:rPr>
        <w:t xml:space="preserve"> </w:t>
      </w:r>
      <w:r w:rsidRPr="0000500E">
        <w:rPr>
          <w:sz w:val="24"/>
          <w:szCs w:val="24"/>
        </w:rPr>
        <w:t>образования</w:t>
      </w:r>
    </w:p>
    <w:p w:rsidR="005D2A5A" w:rsidRPr="0000500E" w:rsidRDefault="005D2A5A" w:rsidP="00B25A2D">
      <w:pPr>
        <w:spacing w:line="322" w:lineRule="exact"/>
        <w:jc w:val="both"/>
        <w:rPr>
          <w:b/>
          <w:i/>
          <w:sz w:val="24"/>
          <w:szCs w:val="24"/>
        </w:rPr>
      </w:pPr>
      <w:r w:rsidRPr="0000500E">
        <w:rPr>
          <w:spacing w:val="-1"/>
          <w:sz w:val="24"/>
          <w:szCs w:val="24"/>
        </w:rPr>
        <w:t>«Занимательная</w:t>
      </w:r>
      <w:r w:rsidRPr="0000500E">
        <w:rPr>
          <w:spacing w:val="3"/>
          <w:sz w:val="24"/>
          <w:szCs w:val="24"/>
        </w:rPr>
        <w:t xml:space="preserve"> </w:t>
      </w:r>
      <w:r w:rsidRPr="0000500E">
        <w:rPr>
          <w:spacing w:val="-1"/>
          <w:sz w:val="24"/>
          <w:szCs w:val="24"/>
        </w:rPr>
        <w:t>биология»</w:t>
      </w:r>
      <w:r w:rsidRPr="0000500E">
        <w:rPr>
          <w:spacing w:val="2"/>
          <w:sz w:val="24"/>
          <w:szCs w:val="24"/>
        </w:rPr>
        <w:t xml:space="preserve"> </w:t>
      </w:r>
      <w:r w:rsidRPr="0000500E">
        <w:rPr>
          <w:spacing w:val="-1"/>
          <w:sz w:val="24"/>
          <w:szCs w:val="24"/>
        </w:rPr>
        <w:t>–</w:t>
      </w:r>
      <w:r w:rsidRPr="0000500E">
        <w:rPr>
          <w:spacing w:val="-15"/>
          <w:sz w:val="24"/>
          <w:szCs w:val="24"/>
        </w:rPr>
        <w:t xml:space="preserve"> </w:t>
      </w:r>
      <w:r w:rsidRPr="0000500E">
        <w:rPr>
          <w:b/>
          <w:i/>
          <w:spacing w:val="-1"/>
          <w:sz w:val="24"/>
          <w:szCs w:val="24"/>
        </w:rPr>
        <w:t>естественнонаучная.</w:t>
      </w:r>
    </w:p>
    <w:p w:rsidR="005D2A5A" w:rsidRPr="0000500E" w:rsidRDefault="005D2A5A" w:rsidP="00B25A2D">
      <w:pPr>
        <w:pStyle w:val="a3"/>
        <w:spacing w:line="242" w:lineRule="auto"/>
        <w:ind w:left="0" w:right="594" w:firstLine="706"/>
        <w:jc w:val="both"/>
        <w:rPr>
          <w:sz w:val="24"/>
          <w:szCs w:val="24"/>
        </w:rPr>
      </w:pPr>
      <w:r w:rsidRPr="0000500E">
        <w:rPr>
          <w:sz w:val="24"/>
          <w:szCs w:val="24"/>
        </w:rPr>
        <w:t>В программе особое внимание уделено содержанию, способствующему</w:t>
      </w:r>
      <w:r w:rsidRPr="0000500E">
        <w:rPr>
          <w:spacing w:val="-67"/>
          <w:sz w:val="24"/>
          <w:szCs w:val="24"/>
        </w:rPr>
        <w:t xml:space="preserve"> </w:t>
      </w:r>
      <w:r w:rsidRPr="0000500E">
        <w:rPr>
          <w:sz w:val="24"/>
          <w:szCs w:val="24"/>
        </w:rPr>
        <w:t>формированию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современной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естественнонаучной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картины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мира,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показано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практическое</w:t>
      </w:r>
      <w:r w:rsidRPr="0000500E">
        <w:rPr>
          <w:spacing w:val="13"/>
          <w:sz w:val="24"/>
          <w:szCs w:val="24"/>
        </w:rPr>
        <w:t xml:space="preserve"> </w:t>
      </w:r>
      <w:r w:rsidRPr="0000500E">
        <w:rPr>
          <w:sz w:val="24"/>
          <w:szCs w:val="24"/>
        </w:rPr>
        <w:t>применение</w:t>
      </w:r>
      <w:r w:rsidRPr="0000500E">
        <w:rPr>
          <w:spacing w:val="17"/>
          <w:sz w:val="24"/>
          <w:szCs w:val="24"/>
        </w:rPr>
        <w:t xml:space="preserve"> </w:t>
      </w:r>
      <w:r w:rsidRPr="0000500E">
        <w:rPr>
          <w:sz w:val="24"/>
          <w:szCs w:val="24"/>
        </w:rPr>
        <w:t>биологических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знаний.</w:t>
      </w:r>
    </w:p>
    <w:p w:rsidR="005D2A5A" w:rsidRPr="0000500E" w:rsidRDefault="005D2A5A" w:rsidP="00B25A2D">
      <w:pPr>
        <w:pStyle w:val="a3"/>
        <w:ind w:left="0" w:right="591" w:firstLine="701"/>
        <w:jc w:val="both"/>
        <w:rPr>
          <w:sz w:val="24"/>
          <w:szCs w:val="24"/>
        </w:rPr>
      </w:pPr>
      <w:r w:rsidRPr="0000500E">
        <w:rPr>
          <w:sz w:val="24"/>
          <w:szCs w:val="24"/>
        </w:rPr>
        <w:t>Программа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ориентирована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на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развитие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познавательной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активности,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самостоятельности,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любознательности,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на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дополнение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и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углубление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школьных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программ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по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биологии,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экологии,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химии,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способствует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формированию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интереса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к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научно-исследовательской</w:t>
      </w:r>
      <w:r w:rsidRPr="0000500E">
        <w:rPr>
          <w:spacing w:val="71"/>
          <w:sz w:val="24"/>
          <w:szCs w:val="24"/>
        </w:rPr>
        <w:t xml:space="preserve"> </w:t>
      </w:r>
      <w:r w:rsidRPr="0000500E">
        <w:rPr>
          <w:sz w:val="24"/>
          <w:szCs w:val="24"/>
        </w:rPr>
        <w:t>деятельности</w:t>
      </w:r>
      <w:r w:rsidRPr="0000500E">
        <w:rPr>
          <w:spacing w:val="-67"/>
          <w:sz w:val="24"/>
          <w:szCs w:val="24"/>
        </w:rPr>
        <w:t xml:space="preserve"> </w:t>
      </w:r>
      <w:r w:rsidRPr="0000500E">
        <w:rPr>
          <w:sz w:val="24"/>
          <w:szCs w:val="24"/>
        </w:rPr>
        <w:t>учащихся.</w:t>
      </w:r>
    </w:p>
    <w:p w:rsidR="005D2A5A" w:rsidRPr="0000500E" w:rsidRDefault="005D2A5A" w:rsidP="00B25A2D">
      <w:pPr>
        <w:pStyle w:val="a3"/>
        <w:ind w:left="0" w:right="588" w:firstLine="682"/>
        <w:jc w:val="both"/>
        <w:rPr>
          <w:sz w:val="24"/>
          <w:szCs w:val="24"/>
        </w:rPr>
      </w:pPr>
      <w:r w:rsidRPr="0000500E">
        <w:rPr>
          <w:b/>
          <w:i/>
          <w:sz w:val="24"/>
          <w:szCs w:val="24"/>
        </w:rPr>
        <w:t xml:space="preserve">Актуальность программы </w:t>
      </w:r>
      <w:r w:rsidRPr="0000500E">
        <w:rPr>
          <w:sz w:val="24"/>
          <w:szCs w:val="24"/>
        </w:rPr>
        <w:t>в том, что она даёт возможность обобщить,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систематизировать,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расширить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имеющиеся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у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детей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представления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о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многообразии,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строении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и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значении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живых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организмов,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подготовить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к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олимпиадам,</w:t>
      </w:r>
      <w:r w:rsidRPr="0000500E">
        <w:rPr>
          <w:spacing w:val="15"/>
          <w:sz w:val="24"/>
          <w:szCs w:val="24"/>
        </w:rPr>
        <w:t xml:space="preserve"> </w:t>
      </w:r>
      <w:r w:rsidRPr="0000500E">
        <w:rPr>
          <w:sz w:val="24"/>
          <w:szCs w:val="24"/>
        </w:rPr>
        <w:t>конкурсам</w:t>
      </w:r>
      <w:r w:rsidRPr="0000500E">
        <w:rPr>
          <w:spacing w:val="3"/>
          <w:sz w:val="24"/>
          <w:szCs w:val="24"/>
        </w:rPr>
        <w:t xml:space="preserve"> </w:t>
      </w:r>
      <w:r w:rsidRPr="0000500E">
        <w:rPr>
          <w:sz w:val="24"/>
          <w:szCs w:val="24"/>
        </w:rPr>
        <w:t>различного</w:t>
      </w:r>
      <w:r w:rsidRPr="0000500E">
        <w:rPr>
          <w:spacing w:val="7"/>
          <w:sz w:val="24"/>
          <w:szCs w:val="24"/>
        </w:rPr>
        <w:t xml:space="preserve"> </w:t>
      </w:r>
      <w:r w:rsidRPr="0000500E">
        <w:rPr>
          <w:sz w:val="24"/>
          <w:szCs w:val="24"/>
        </w:rPr>
        <w:t>уровня.</w:t>
      </w:r>
    </w:p>
    <w:p w:rsidR="005D2A5A" w:rsidRPr="0000500E" w:rsidRDefault="005D2A5A" w:rsidP="00B25A2D">
      <w:pPr>
        <w:pStyle w:val="a3"/>
        <w:ind w:left="0" w:right="596" w:firstLine="696"/>
        <w:jc w:val="both"/>
        <w:rPr>
          <w:sz w:val="24"/>
          <w:szCs w:val="24"/>
        </w:rPr>
      </w:pPr>
      <w:r w:rsidRPr="0000500E">
        <w:rPr>
          <w:b/>
          <w:i/>
          <w:sz w:val="24"/>
          <w:szCs w:val="24"/>
        </w:rPr>
        <w:t xml:space="preserve">Новизна программы </w:t>
      </w:r>
      <w:r w:rsidRPr="0000500E">
        <w:rPr>
          <w:sz w:val="24"/>
          <w:szCs w:val="24"/>
        </w:rPr>
        <w:t>заключается в сочетании различных форм работы,</w:t>
      </w:r>
      <w:r w:rsidRPr="0000500E">
        <w:rPr>
          <w:spacing w:val="-67"/>
          <w:sz w:val="24"/>
          <w:szCs w:val="24"/>
        </w:rPr>
        <w:t xml:space="preserve"> </w:t>
      </w:r>
      <w:r w:rsidRPr="0000500E">
        <w:rPr>
          <w:sz w:val="24"/>
          <w:szCs w:val="24"/>
        </w:rPr>
        <w:t>направленных на дополнение и углубление биолого-экологических знаний, с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опорой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на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практическую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деятельность,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с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использованием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оборудования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центра «Точка роста» и с учетом региональных, в том числе экологических,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особенностей.</w:t>
      </w:r>
    </w:p>
    <w:p w:rsidR="005D2A5A" w:rsidRPr="0000500E" w:rsidRDefault="005D2A5A" w:rsidP="00B25A2D">
      <w:pPr>
        <w:pStyle w:val="a3"/>
        <w:spacing w:before="1"/>
        <w:ind w:left="0" w:right="590" w:firstLine="754"/>
        <w:jc w:val="both"/>
        <w:rPr>
          <w:sz w:val="24"/>
          <w:szCs w:val="24"/>
        </w:rPr>
      </w:pPr>
      <w:r w:rsidRPr="0000500E">
        <w:rPr>
          <w:b/>
          <w:i/>
          <w:sz w:val="24"/>
          <w:szCs w:val="24"/>
        </w:rPr>
        <w:t>Адресат</w:t>
      </w:r>
      <w:r w:rsidRPr="0000500E">
        <w:rPr>
          <w:b/>
          <w:i/>
          <w:spacing w:val="1"/>
          <w:sz w:val="24"/>
          <w:szCs w:val="24"/>
        </w:rPr>
        <w:t xml:space="preserve"> </w:t>
      </w:r>
      <w:r w:rsidRPr="0000500E">
        <w:rPr>
          <w:b/>
          <w:i/>
          <w:sz w:val="24"/>
          <w:szCs w:val="24"/>
        </w:rPr>
        <w:t>программы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Возраст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обучающихся,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участвующих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в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реализации</w:t>
      </w:r>
      <w:r w:rsidRPr="0000500E">
        <w:rPr>
          <w:spacing w:val="7"/>
          <w:sz w:val="24"/>
          <w:szCs w:val="24"/>
        </w:rPr>
        <w:t xml:space="preserve"> </w:t>
      </w:r>
      <w:r w:rsidRPr="0000500E">
        <w:rPr>
          <w:sz w:val="24"/>
          <w:szCs w:val="24"/>
        </w:rPr>
        <w:t>программы</w:t>
      </w:r>
      <w:r w:rsidRPr="0000500E">
        <w:rPr>
          <w:spacing w:val="32"/>
          <w:sz w:val="24"/>
          <w:szCs w:val="24"/>
        </w:rPr>
        <w:t xml:space="preserve"> </w:t>
      </w:r>
      <w:r w:rsidRPr="0000500E">
        <w:rPr>
          <w:sz w:val="24"/>
          <w:szCs w:val="24"/>
        </w:rPr>
        <w:t>1</w:t>
      </w:r>
      <w:r w:rsidR="000A3ADB" w:rsidRPr="0000500E">
        <w:rPr>
          <w:sz w:val="24"/>
          <w:szCs w:val="24"/>
        </w:rPr>
        <w:t>3</w:t>
      </w:r>
      <w:r w:rsidRPr="0000500E">
        <w:rPr>
          <w:sz w:val="24"/>
          <w:szCs w:val="24"/>
        </w:rPr>
        <w:t>-14</w:t>
      </w:r>
      <w:r w:rsidRPr="0000500E">
        <w:rPr>
          <w:spacing w:val="-13"/>
          <w:sz w:val="24"/>
          <w:szCs w:val="24"/>
        </w:rPr>
        <w:t xml:space="preserve"> </w:t>
      </w:r>
      <w:r w:rsidRPr="0000500E">
        <w:rPr>
          <w:sz w:val="24"/>
          <w:szCs w:val="24"/>
        </w:rPr>
        <w:t>лет.</w:t>
      </w:r>
    </w:p>
    <w:p w:rsidR="004F4136" w:rsidRPr="0000500E" w:rsidRDefault="005D2A5A" w:rsidP="00B25A2D">
      <w:pPr>
        <w:ind w:right="5327"/>
        <w:rPr>
          <w:spacing w:val="1"/>
          <w:sz w:val="24"/>
          <w:szCs w:val="24"/>
        </w:rPr>
      </w:pPr>
      <w:r w:rsidRPr="0000500E">
        <w:rPr>
          <w:b/>
          <w:i/>
          <w:sz w:val="24"/>
          <w:szCs w:val="24"/>
        </w:rPr>
        <w:t>Уровень</w:t>
      </w:r>
      <w:r w:rsidR="00B25A2D" w:rsidRPr="0000500E">
        <w:rPr>
          <w:b/>
          <w:i/>
          <w:sz w:val="24"/>
          <w:szCs w:val="24"/>
        </w:rPr>
        <w:t xml:space="preserve"> </w:t>
      </w:r>
      <w:r w:rsidR="004F4136" w:rsidRPr="0000500E">
        <w:rPr>
          <w:b/>
          <w:i/>
          <w:sz w:val="24"/>
          <w:szCs w:val="24"/>
        </w:rPr>
        <w:t xml:space="preserve">программы  </w:t>
      </w:r>
      <w:r w:rsidRPr="0000500E">
        <w:rPr>
          <w:sz w:val="24"/>
          <w:szCs w:val="24"/>
        </w:rPr>
        <w:t>– базовый .</w:t>
      </w:r>
      <w:r w:rsidRPr="0000500E">
        <w:rPr>
          <w:spacing w:val="-67"/>
          <w:sz w:val="24"/>
          <w:szCs w:val="24"/>
        </w:rPr>
        <w:t xml:space="preserve"> </w:t>
      </w:r>
      <w:r w:rsidRPr="0000500E">
        <w:rPr>
          <w:b/>
          <w:i/>
          <w:sz w:val="24"/>
          <w:szCs w:val="24"/>
        </w:rPr>
        <w:lastRenderedPageBreak/>
        <w:t>Объём программы</w:t>
      </w:r>
      <w:r w:rsidRPr="0000500E">
        <w:rPr>
          <w:i/>
          <w:sz w:val="24"/>
          <w:szCs w:val="24"/>
        </w:rPr>
        <w:t xml:space="preserve">– </w:t>
      </w:r>
      <w:r w:rsidR="00B25A2D" w:rsidRPr="0000500E">
        <w:rPr>
          <w:sz w:val="24"/>
          <w:szCs w:val="24"/>
        </w:rPr>
        <w:t>34</w:t>
      </w:r>
      <w:r w:rsidRPr="0000500E">
        <w:rPr>
          <w:sz w:val="24"/>
          <w:szCs w:val="24"/>
        </w:rPr>
        <w:t xml:space="preserve"> час</w:t>
      </w:r>
      <w:r w:rsidR="00B25A2D" w:rsidRPr="0000500E">
        <w:rPr>
          <w:sz w:val="24"/>
          <w:szCs w:val="24"/>
        </w:rPr>
        <w:t>а</w:t>
      </w:r>
      <w:r w:rsidRPr="0000500E">
        <w:rPr>
          <w:sz w:val="24"/>
          <w:szCs w:val="24"/>
        </w:rPr>
        <w:t>.</w:t>
      </w:r>
      <w:r w:rsidRPr="0000500E">
        <w:rPr>
          <w:spacing w:val="1"/>
          <w:sz w:val="24"/>
          <w:szCs w:val="24"/>
        </w:rPr>
        <w:t xml:space="preserve"> </w:t>
      </w:r>
    </w:p>
    <w:p w:rsidR="005D2A5A" w:rsidRPr="0000500E" w:rsidRDefault="005D2A5A" w:rsidP="00B25A2D">
      <w:pPr>
        <w:ind w:right="5327"/>
        <w:rPr>
          <w:sz w:val="24"/>
          <w:szCs w:val="24"/>
        </w:rPr>
      </w:pPr>
      <w:r w:rsidRPr="0000500E">
        <w:rPr>
          <w:b/>
          <w:i/>
          <w:sz w:val="24"/>
          <w:szCs w:val="24"/>
        </w:rPr>
        <w:t>Формы</w:t>
      </w:r>
      <w:r w:rsidRPr="0000500E">
        <w:rPr>
          <w:b/>
          <w:i/>
          <w:spacing w:val="-6"/>
          <w:sz w:val="24"/>
          <w:szCs w:val="24"/>
        </w:rPr>
        <w:t xml:space="preserve"> </w:t>
      </w:r>
      <w:r w:rsidRPr="0000500E">
        <w:rPr>
          <w:b/>
          <w:i/>
          <w:sz w:val="24"/>
          <w:szCs w:val="24"/>
        </w:rPr>
        <w:t>обучения</w:t>
      </w:r>
      <w:r w:rsidRPr="0000500E">
        <w:rPr>
          <w:b/>
          <w:i/>
          <w:spacing w:val="-12"/>
          <w:sz w:val="24"/>
          <w:szCs w:val="24"/>
        </w:rPr>
        <w:t xml:space="preserve"> </w:t>
      </w:r>
      <w:r w:rsidRPr="0000500E">
        <w:rPr>
          <w:b/>
          <w:i/>
          <w:sz w:val="24"/>
          <w:szCs w:val="24"/>
        </w:rPr>
        <w:t>–</w:t>
      </w:r>
      <w:r w:rsidRPr="0000500E">
        <w:rPr>
          <w:sz w:val="24"/>
          <w:szCs w:val="24"/>
        </w:rPr>
        <w:t>очная.</w:t>
      </w:r>
    </w:p>
    <w:p w:rsidR="005D2A5A" w:rsidRPr="0000500E" w:rsidRDefault="005D2A5A" w:rsidP="00B25A2D">
      <w:pPr>
        <w:pStyle w:val="2"/>
        <w:spacing w:line="321" w:lineRule="exac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00500E">
        <w:rPr>
          <w:rFonts w:ascii="Times New Roman" w:hAnsi="Times New Roman" w:cs="Times New Roman"/>
          <w:color w:val="auto"/>
          <w:w w:val="95"/>
          <w:sz w:val="24"/>
          <w:szCs w:val="24"/>
        </w:rPr>
        <w:t>Срок</w:t>
      </w:r>
      <w:r w:rsidRPr="0000500E">
        <w:rPr>
          <w:rFonts w:ascii="Times New Roman" w:hAnsi="Times New Roman" w:cs="Times New Roman"/>
          <w:color w:val="auto"/>
          <w:spacing w:val="25"/>
          <w:w w:val="95"/>
          <w:sz w:val="24"/>
          <w:szCs w:val="24"/>
        </w:rPr>
        <w:t xml:space="preserve"> </w:t>
      </w:r>
      <w:r w:rsidRPr="0000500E">
        <w:rPr>
          <w:rFonts w:ascii="Times New Roman" w:hAnsi="Times New Roman" w:cs="Times New Roman"/>
          <w:color w:val="auto"/>
          <w:w w:val="95"/>
          <w:sz w:val="24"/>
          <w:szCs w:val="24"/>
        </w:rPr>
        <w:t>освоения</w:t>
      </w:r>
      <w:r w:rsidRPr="0000500E">
        <w:rPr>
          <w:rFonts w:ascii="Times New Roman" w:hAnsi="Times New Roman" w:cs="Times New Roman"/>
          <w:color w:val="auto"/>
          <w:spacing w:val="48"/>
          <w:w w:val="95"/>
          <w:sz w:val="24"/>
          <w:szCs w:val="24"/>
        </w:rPr>
        <w:t xml:space="preserve"> </w:t>
      </w:r>
      <w:r w:rsidRPr="0000500E">
        <w:rPr>
          <w:rFonts w:ascii="Times New Roman" w:hAnsi="Times New Roman" w:cs="Times New Roman"/>
          <w:color w:val="auto"/>
          <w:w w:val="95"/>
          <w:sz w:val="24"/>
          <w:szCs w:val="24"/>
        </w:rPr>
        <w:t>программ</w:t>
      </w:r>
      <w:r w:rsidRPr="0000500E">
        <w:rPr>
          <w:rFonts w:ascii="Times New Roman" w:hAnsi="Times New Roman" w:cs="Times New Roman"/>
          <w:color w:val="auto"/>
          <w:spacing w:val="29"/>
          <w:w w:val="95"/>
          <w:sz w:val="24"/>
          <w:szCs w:val="24"/>
        </w:rPr>
        <w:t xml:space="preserve"> </w:t>
      </w:r>
      <w:r w:rsidRPr="0000500E">
        <w:rPr>
          <w:rFonts w:ascii="Times New Roman" w:hAnsi="Times New Roman" w:cs="Times New Roman"/>
          <w:color w:val="auto"/>
          <w:w w:val="95"/>
          <w:sz w:val="24"/>
          <w:szCs w:val="24"/>
        </w:rPr>
        <w:t>–</w:t>
      </w:r>
      <w:r w:rsidRPr="0000500E">
        <w:rPr>
          <w:rFonts w:ascii="Times New Roman" w:hAnsi="Times New Roman" w:cs="Times New Roman"/>
          <w:color w:val="auto"/>
          <w:spacing w:val="40"/>
          <w:w w:val="95"/>
          <w:sz w:val="24"/>
          <w:szCs w:val="24"/>
        </w:rPr>
        <w:t xml:space="preserve"> </w:t>
      </w:r>
      <w:r w:rsidRPr="0000500E">
        <w:rPr>
          <w:rFonts w:ascii="Times New Roman" w:hAnsi="Times New Roman" w:cs="Times New Roman"/>
          <w:b w:val="0"/>
          <w:color w:val="auto"/>
          <w:w w:val="95"/>
          <w:sz w:val="24"/>
          <w:szCs w:val="24"/>
        </w:rPr>
        <w:t>1</w:t>
      </w:r>
      <w:r w:rsidRPr="0000500E">
        <w:rPr>
          <w:rFonts w:ascii="Times New Roman" w:hAnsi="Times New Roman" w:cs="Times New Roman"/>
          <w:b w:val="0"/>
          <w:color w:val="auto"/>
          <w:spacing w:val="-10"/>
          <w:w w:val="95"/>
          <w:sz w:val="24"/>
          <w:szCs w:val="24"/>
        </w:rPr>
        <w:t xml:space="preserve"> </w:t>
      </w:r>
      <w:r w:rsidRPr="0000500E">
        <w:rPr>
          <w:rFonts w:ascii="Times New Roman" w:hAnsi="Times New Roman" w:cs="Times New Roman"/>
          <w:b w:val="0"/>
          <w:color w:val="auto"/>
          <w:w w:val="95"/>
          <w:sz w:val="24"/>
          <w:szCs w:val="24"/>
        </w:rPr>
        <w:t>год.</w:t>
      </w:r>
    </w:p>
    <w:p w:rsidR="005D2A5A" w:rsidRPr="0000500E" w:rsidRDefault="005D2A5A" w:rsidP="00B25A2D">
      <w:pPr>
        <w:spacing w:line="322" w:lineRule="exact"/>
        <w:rPr>
          <w:sz w:val="24"/>
          <w:szCs w:val="24"/>
        </w:rPr>
      </w:pPr>
      <w:r w:rsidRPr="0000500E">
        <w:rPr>
          <w:b/>
          <w:i/>
          <w:sz w:val="24"/>
          <w:szCs w:val="24"/>
        </w:rPr>
        <w:t>Режим занятий</w:t>
      </w:r>
      <w:r w:rsidRPr="0000500E">
        <w:rPr>
          <w:b/>
          <w:i/>
          <w:spacing w:val="-6"/>
          <w:sz w:val="24"/>
          <w:szCs w:val="24"/>
        </w:rPr>
        <w:t xml:space="preserve"> </w:t>
      </w:r>
      <w:r w:rsidRPr="0000500E">
        <w:rPr>
          <w:sz w:val="24"/>
          <w:szCs w:val="24"/>
        </w:rPr>
        <w:t>–</w:t>
      </w:r>
      <w:r w:rsidRPr="0000500E">
        <w:rPr>
          <w:spacing w:val="45"/>
          <w:sz w:val="24"/>
          <w:szCs w:val="24"/>
        </w:rPr>
        <w:t xml:space="preserve"> </w:t>
      </w:r>
      <w:r w:rsidR="004F4136" w:rsidRPr="0000500E">
        <w:rPr>
          <w:spacing w:val="45"/>
          <w:sz w:val="24"/>
          <w:szCs w:val="24"/>
        </w:rPr>
        <w:t>1</w:t>
      </w:r>
      <w:r w:rsidRPr="0000500E">
        <w:rPr>
          <w:spacing w:val="-11"/>
          <w:sz w:val="24"/>
          <w:szCs w:val="24"/>
        </w:rPr>
        <w:t xml:space="preserve"> </w:t>
      </w:r>
      <w:r w:rsidRPr="0000500E">
        <w:rPr>
          <w:sz w:val="24"/>
          <w:szCs w:val="24"/>
        </w:rPr>
        <w:t>раз в</w:t>
      </w:r>
      <w:r w:rsidRPr="0000500E">
        <w:rPr>
          <w:spacing w:val="-7"/>
          <w:sz w:val="24"/>
          <w:szCs w:val="24"/>
        </w:rPr>
        <w:t xml:space="preserve"> </w:t>
      </w:r>
      <w:r w:rsidRPr="0000500E">
        <w:rPr>
          <w:sz w:val="24"/>
          <w:szCs w:val="24"/>
        </w:rPr>
        <w:t>неделю.</w:t>
      </w:r>
    </w:p>
    <w:p w:rsidR="005D2A5A" w:rsidRPr="0000500E" w:rsidRDefault="005D2A5A" w:rsidP="00B25A2D">
      <w:pPr>
        <w:pStyle w:val="a3"/>
        <w:spacing w:line="242" w:lineRule="auto"/>
        <w:ind w:left="0"/>
        <w:rPr>
          <w:sz w:val="24"/>
          <w:szCs w:val="24"/>
        </w:rPr>
      </w:pPr>
      <w:r w:rsidRPr="0000500E">
        <w:rPr>
          <w:b/>
          <w:i/>
          <w:sz w:val="24"/>
          <w:szCs w:val="24"/>
        </w:rPr>
        <w:t>Состав</w:t>
      </w:r>
      <w:r w:rsidRPr="0000500E">
        <w:rPr>
          <w:b/>
          <w:i/>
          <w:spacing w:val="49"/>
          <w:sz w:val="24"/>
          <w:szCs w:val="24"/>
        </w:rPr>
        <w:t xml:space="preserve"> </w:t>
      </w:r>
      <w:r w:rsidRPr="0000500E">
        <w:rPr>
          <w:b/>
          <w:i/>
          <w:sz w:val="24"/>
          <w:szCs w:val="24"/>
        </w:rPr>
        <w:t>группы</w:t>
      </w:r>
      <w:r w:rsidRPr="0000500E">
        <w:rPr>
          <w:b/>
          <w:i/>
          <w:spacing w:val="48"/>
          <w:sz w:val="24"/>
          <w:szCs w:val="24"/>
        </w:rPr>
        <w:t xml:space="preserve"> </w:t>
      </w:r>
      <w:r w:rsidRPr="0000500E">
        <w:rPr>
          <w:i/>
          <w:sz w:val="24"/>
          <w:szCs w:val="24"/>
        </w:rPr>
        <w:t>–</w:t>
      </w:r>
      <w:r w:rsidRPr="0000500E">
        <w:rPr>
          <w:i/>
          <w:spacing w:val="48"/>
          <w:sz w:val="24"/>
          <w:szCs w:val="24"/>
        </w:rPr>
        <w:t xml:space="preserve"> </w:t>
      </w:r>
      <w:r w:rsidRPr="0000500E">
        <w:rPr>
          <w:sz w:val="24"/>
          <w:szCs w:val="24"/>
        </w:rPr>
        <w:t>постоянный,</w:t>
      </w:r>
      <w:r w:rsidRPr="0000500E">
        <w:rPr>
          <w:spacing w:val="51"/>
          <w:sz w:val="24"/>
          <w:szCs w:val="24"/>
        </w:rPr>
        <w:t xml:space="preserve"> </w:t>
      </w:r>
    </w:p>
    <w:p w:rsidR="00480C29" w:rsidRPr="0000500E" w:rsidRDefault="005D2A5A" w:rsidP="00B25A2D">
      <w:pPr>
        <w:spacing w:line="320" w:lineRule="exact"/>
        <w:rPr>
          <w:sz w:val="24"/>
          <w:szCs w:val="24"/>
        </w:rPr>
      </w:pPr>
      <w:r w:rsidRPr="0000500E">
        <w:rPr>
          <w:b/>
          <w:i/>
          <w:sz w:val="24"/>
          <w:szCs w:val="24"/>
        </w:rPr>
        <w:t>Занятия</w:t>
      </w:r>
      <w:r w:rsidRPr="0000500E">
        <w:rPr>
          <w:b/>
          <w:i/>
          <w:spacing w:val="-1"/>
          <w:sz w:val="24"/>
          <w:szCs w:val="24"/>
        </w:rPr>
        <w:t xml:space="preserve"> </w:t>
      </w:r>
      <w:r w:rsidRPr="0000500E">
        <w:rPr>
          <w:b/>
          <w:i/>
          <w:sz w:val="24"/>
          <w:szCs w:val="24"/>
        </w:rPr>
        <w:t>–</w:t>
      </w:r>
      <w:r w:rsidRPr="0000500E">
        <w:rPr>
          <w:b/>
          <w:i/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по</w:t>
      </w:r>
      <w:r w:rsidRPr="0000500E">
        <w:rPr>
          <w:spacing w:val="62"/>
          <w:sz w:val="24"/>
          <w:szCs w:val="24"/>
        </w:rPr>
        <w:t xml:space="preserve"> </w:t>
      </w:r>
      <w:r w:rsidRPr="0000500E">
        <w:rPr>
          <w:sz w:val="24"/>
          <w:szCs w:val="24"/>
        </w:rPr>
        <w:t>группам.</w:t>
      </w:r>
    </w:p>
    <w:p w:rsidR="00DD3E7E" w:rsidRPr="0000500E" w:rsidRDefault="00DD3E7E" w:rsidP="00DD3E7E">
      <w:pPr>
        <w:pStyle w:val="Default"/>
      </w:pPr>
      <w:bookmarkStart w:id="0" w:name="Цель_и_задачи_программы"/>
      <w:bookmarkEnd w:id="0"/>
      <w:r w:rsidRPr="0000500E">
        <w:rPr>
          <w:b/>
          <w:bCs/>
        </w:rPr>
        <w:t xml:space="preserve">Цель программы </w:t>
      </w:r>
    </w:p>
    <w:p w:rsidR="00DD3E7E" w:rsidRPr="0000500E" w:rsidRDefault="00DD3E7E" w:rsidP="00DD3E7E">
      <w:pPr>
        <w:pStyle w:val="Default"/>
      </w:pPr>
      <w:r w:rsidRPr="0000500E">
        <w:t xml:space="preserve">Развитие познавательных интересов, интеллектуальных и творческих способностей учащихся через приобщение к изучению и исследованию в познании многообразия мира живой природы. </w:t>
      </w:r>
    </w:p>
    <w:p w:rsidR="00DD3E7E" w:rsidRPr="0000500E" w:rsidRDefault="00DD3E7E" w:rsidP="00DD3E7E">
      <w:pPr>
        <w:pStyle w:val="Default"/>
      </w:pPr>
      <w:r w:rsidRPr="0000500E">
        <w:rPr>
          <w:b/>
          <w:bCs/>
        </w:rPr>
        <w:t xml:space="preserve">Задачи программы </w:t>
      </w:r>
    </w:p>
    <w:p w:rsidR="00DD3E7E" w:rsidRPr="0000500E" w:rsidRDefault="00DD3E7E" w:rsidP="00DD3E7E">
      <w:pPr>
        <w:pStyle w:val="Default"/>
      </w:pPr>
      <w:r w:rsidRPr="0000500E">
        <w:rPr>
          <w:b/>
          <w:bCs/>
        </w:rPr>
        <w:t xml:space="preserve">Обучающие: </w:t>
      </w:r>
    </w:p>
    <w:p w:rsidR="00DD3E7E" w:rsidRPr="0000500E" w:rsidRDefault="00DD3E7E" w:rsidP="00DD3E7E">
      <w:pPr>
        <w:pStyle w:val="Default"/>
      </w:pPr>
      <w:r w:rsidRPr="0000500E">
        <w:t xml:space="preserve">•Расширять кругозор, знания об окружающем мире; </w:t>
      </w:r>
    </w:p>
    <w:p w:rsidR="00DD3E7E" w:rsidRPr="0000500E" w:rsidRDefault="00DD3E7E" w:rsidP="00DD3E7E">
      <w:pPr>
        <w:pStyle w:val="Default"/>
      </w:pPr>
      <w:r w:rsidRPr="0000500E">
        <w:t xml:space="preserve">•Развивать навыки работы с микроскопом, биологическими объектами; </w:t>
      </w:r>
    </w:p>
    <w:p w:rsidR="00DD3E7E" w:rsidRPr="0000500E" w:rsidRDefault="00DD3E7E" w:rsidP="00DD3E7E">
      <w:pPr>
        <w:pStyle w:val="Default"/>
      </w:pPr>
      <w:r w:rsidRPr="0000500E">
        <w:t xml:space="preserve">•Способствовать популяризации у учащихся биологических знаний. </w:t>
      </w:r>
    </w:p>
    <w:p w:rsidR="00DD3E7E" w:rsidRPr="0000500E" w:rsidRDefault="00DD3E7E" w:rsidP="00DD3E7E">
      <w:pPr>
        <w:pStyle w:val="Default"/>
      </w:pPr>
      <w:r w:rsidRPr="0000500E">
        <w:t xml:space="preserve">•Знакомить с биологическими специальностями. </w:t>
      </w:r>
    </w:p>
    <w:p w:rsidR="00DD3E7E" w:rsidRPr="0000500E" w:rsidRDefault="00DD3E7E" w:rsidP="00DD3E7E">
      <w:pPr>
        <w:pStyle w:val="Default"/>
      </w:pPr>
      <w:r w:rsidRPr="0000500E">
        <w:rPr>
          <w:b/>
          <w:bCs/>
        </w:rPr>
        <w:t xml:space="preserve">Развивающие </w:t>
      </w:r>
    </w:p>
    <w:p w:rsidR="00DD3E7E" w:rsidRPr="0000500E" w:rsidRDefault="00DD3E7E" w:rsidP="00DD3E7E">
      <w:pPr>
        <w:pStyle w:val="Default"/>
      </w:pPr>
      <w:r w:rsidRPr="0000500E">
        <w:t xml:space="preserve">• Развитие творческих способностей ребенка. </w:t>
      </w:r>
    </w:p>
    <w:p w:rsidR="00DD3E7E" w:rsidRPr="0000500E" w:rsidRDefault="00DD3E7E" w:rsidP="00DD3E7E">
      <w:pPr>
        <w:pStyle w:val="Default"/>
      </w:pPr>
      <w:r w:rsidRPr="0000500E">
        <w:t xml:space="preserve">• Формирование приемов, умений и навыков по организации поисковой и исследовательской деятельности, самостоятельной познавательной деятельности; </w:t>
      </w:r>
    </w:p>
    <w:p w:rsidR="00DD3E7E" w:rsidRPr="0000500E" w:rsidRDefault="00DD3E7E" w:rsidP="00DD3E7E">
      <w:pPr>
        <w:pStyle w:val="Default"/>
      </w:pPr>
      <w:r w:rsidRPr="0000500E">
        <w:t xml:space="preserve">• Развитие исследовательских навыков и умения анализировать полученные результаты; </w:t>
      </w:r>
    </w:p>
    <w:p w:rsidR="00DD3E7E" w:rsidRPr="0000500E" w:rsidRDefault="00DD3E7E" w:rsidP="00DD3E7E">
      <w:pPr>
        <w:pStyle w:val="Default"/>
      </w:pPr>
      <w:r w:rsidRPr="0000500E">
        <w:rPr>
          <w:b/>
          <w:bCs/>
        </w:rPr>
        <w:t xml:space="preserve">Воспитательные </w:t>
      </w:r>
    </w:p>
    <w:p w:rsidR="00DD3E7E" w:rsidRPr="0000500E" w:rsidRDefault="00DD3E7E" w:rsidP="00DD3E7E">
      <w:pPr>
        <w:pStyle w:val="Default"/>
      </w:pPr>
      <w:r w:rsidRPr="0000500E">
        <w:t xml:space="preserve">• Воспитывать интерес к миру живых существ. </w:t>
      </w:r>
    </w:p>
    <w:p w:rsidR="00DD3E7E" w:rsidRPr="0000500E" w:rsidRDefault="00DD3E7E" w:rsidP="00DD3E7E">
      <w:pPr>
        <w:pStyle w:val="Default"/>
      </w:pPr>
      <w:r w:rsidRPr="0000500E">
        <w:t xml:space="preserve">• Воспитывать ответственное отношение к порученному делу. </w:t>
      </w:r>
    </w:p>
    <w:p w:rsidR="00DD3E7E" w:rsidRPr="0000500E" w:rsidRDefault="00DD3E7E" w:rsidP="00DD3E7E">
      <w:pPr>
        <w:pStyle w:val="Default"/>
      </w:pPr>
      <w:r w:rsidRPr="0000500E">
        <w:t xml:space="preserve">• Развитие навыков общения и коммуникации. </w:t>
      </w:r>
    </w:p>
    <w:p w:rsidR="00DD3E7E" w:rsidRPr="0000500E" w:rsidRDefault="00DD3E7E" w:rsidP="00DD3E7E">
      <w:pPr>
        <w:pStyle w:val="Default"/>
      </w:pPr>
      <w:r w:rsidRPr="0000500E">
        <w:t xml:space="preserve">Сроки реализации общеразвивающей программы 1 год. </w:t>
      </w:r>
    </w:p>
    <w:p w:rsidR="004077A7" w:rsidRPr="0000500E" w:rsidRDefault="00DD3E7E" w:rsidP="00287742">
      <w:pPr>
        <w:pStyle w:val="Default"/>
      </w:pPr>
      <w:r w:rsidRPr="0000500E">
        <w:t xml:space="preserve">Возраст учащихся, на который рассчитана общеразвивающая программа, 13-14 лет. </w:t>
      </w:r>
    </w:p>
    <w:p w:rsidR="008938B8" w:rsidRPr="0000500E" w:rsidRDefault="008938B8" w:rsidP="008938B8">
      <w:pPr>
        <w:pStyle w:val="Default"/>
      </w:pPr>
      <w:r w:rsidRPr="0000500E">
        <w:rPr>
          <w:b/>
          <w:bCs/>
        </w:rPr>
        <w:t xml:space="preserve">Ожидаемые результаты </w:t>
      </w:r>
    </w:p>
    <w:p w:rsidR="008938B8" w:rsidRPr="0000500E" w:rsidRDefault="008938B8" w:rsidP="008938B8">
      <w:pPr>
        <w:pStyle w:val="Default"/>
      </w:pPr>
      <w:r w:rsidRPr="0000500E">
        <w:rPr>
          <w:b/>
          <w:bCs/>
        </w:rPr>
        <w:t xml:space="preserve">Планируемые результаты. </w:t>
      </w:r>
    </w:p>
    <w:p w:rsidR="008938B8" w:rsidRPr="0000500E" w:rsidRDefault="008938B8" w:rsidP="008938B8">
      <w:pPr>
        <w:pStyle w:val="Default"/>
      </w:pPr>
      <w:r w:rsidRPr="0000500E">
        <w:t xml:space="preserve">В результате изучения курса «Занимательная биология» у обучающихся формируются следующие результаты: </w:t>
      </w:r>
    </w:p>
    <w:p w:rsidR="008938B8" w:rsidRPr="0000500E" w:rsidRDefault="008938B8" w:rsidP="008938B8">
      <w:pPr>
        <w:pStyle w:val="Default"/>
      </w:pPr>
      <w:r w:rsidRPr="0000500E">
        <w:rPr>
          <w:b/>
          <w:bCs/>
        </w:rPr>
        <w:t xml:space="preserve">Предметные результаты: </w:t>
      </w:r>
    </w:p>
    <w:p w:rsidR="008938B8" w:rsidRPr="0000500E" w:rsidRDefault="008938B8" w:rsidP="008938B8">
      <w:pPr>
        <w:pStyle w:val="Default"/>
      </w:pPr>
      <w:r w:rsidRPr="0000500E">
        <w:t xml:space="preserve">•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8938B8" w:rsidRPr="0000500E" w:rsidRDefault="008938B8" w:rsidP="008938B8">
      <w:pPr>
        <w:pStyle w:val="Default"/>
      </w:pPr>
      <w:r w:rsidRPr="0000500E">
        <w:t xml:space="preserve">•получат возможность осознать своё место в мире; </w:t>
      </w:r>
    </w:p>
    <w:p w:rsidR="008938B8" w:rsidRPr="0000500E" w:rsidRDefault="008938B8" w:rsidP="008938B8">
      <w:pPr>
        <w:pStyle w:val="Default"/>
      </w:pPr>
      <w:r w:rsidRPr="0000500E">
        <w:t xml:space="preserve">•познакомятся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8938B8" w:rsidRPr="0000500E" w:rsidRDefault="008938B8" w:rsidP="008938B8">
      <w:pPr>
        <w:pStyle w:val="Default"/>
      </w:pPr>
      <w:r w:rsidRPr="0000500E">
        <w:t xml:space="preserve">•получат возможность приобрести базовые умения работы с современными ИКТ средствами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 </w:t>
      </w:r>
    </w:p>
    <w:p w:rsidR="008938B8" w:rsidRPr="0000500E" w:rsidRDefault="008938B8" w:rsidP="008938B8">
      <w:pPr>
        <w:pStyle w:val="Default"/>
      </w:pPr>
      <w:r w:rsidRPr="0000500E">
        <w:t xml:space="preserve">•получат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</w:t>
      </w:r>
    </w:p>
    <w:p w:rsidR="008938B8" w:rsidRPr="0000500E" w:rsidRDefault="008938B8" w:rsidP="008938B8">
      <w:pPr>
        <w:pStyle w:val="Default"/>
      </w:pPr>
      <w:r w:rsidRPr="0000500E">
        <w:rPr>
          <w:b/>
          <w:bCs/>
        </w:rPr>
        <w:t xml:space="preserve">Личностные результаты: </w:t>
      </w:r>
    </w:p>
    <w:p w:rsidR="008938B8" w:rsidRPr="0000500E" w:rsidRDefault="008938B8" w:rsidP="008938B8">
      <w:pPr>
        <w:pStyle w:val="Default"/>
      </w:pPr>
      <w:r w:rsidRPr="0000500E">
        <w:t xml:space="preserve">•учебно-познавательный интерес к новому учебному материалу и способам решения новой задачи; </w:t>
      </w:r>
    </w:p>
    <w:p w:rsidR="008938B8" w:rsidRPr="0000500E" w:rsidRDefault="008938B8" w:rsidP="008938B8">
      <w:pPr>
        <w:pStyle w:val="Default"/>
        <w:pageBreakBefore/>
      </w:pPr>
      <w:r w:rsidRPr="0000500E">
        <w:lastRenderedPageBreak/>
        <w:t xml:space="preserve">•ориентация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8938B8" w:rsidRPr="0000500E" w:rsidRDefault="008938B8" w:rsidP="008938B8">
      <w:pPr>
        <w:pStyle w:val="Default"/>
      </w:pPr>
      <w:r w:rsidRPr="0000500E">
        <w:t xml:space="preserve">•способность к самооценке на основе критериев успешности внеучебной деятельности; </w:t>
      </w:r>
    </w:p>
    <w:p w:rsidR="008938B8" w:rsidRPr="0000500E" w:rsidRDefault="008938B8" w:rsidP="008938B8">
      <w:pPr>
        <w:pStyle w:val="Default"/>
      </w:pPr>
      <w:r w:rsidRPr="0000500E">
        <w:t xml:space="preserve">•чувство прекрасного и эстетические чувства на основе знакомства с природными объектами. </w:t>
      </w:r>
    </w:p>
    <w:p w:rsidR="008938B8" w:rsidRPr="0000500E" w:rsidRDefault="008938B8" w:rsidP="008938B8">
      <w:pPr>
        <w:pStyle w:val="Default"/>
      </w:pPr>
      <w:r w:rsidRPr="0000500E">
        <w:rPr>
          <w:b/>
          <w:bCs/>
        </w:rPr>
        <w:t xml:space="preserve">Метапредметные результаты: </w:t>
      </w:r>
    </w:p>
    <w:p w:rsidR="008938B8" w:rsidRPr="0000500E" w:rsidRDefault="008938B8" w:rsidP="008938B8">
      <w:pPr>
        <w:pStyle w:val="Default"/>
      </w:pPr>
      <w:r w:rsidRPr="0000500E">
        <w:t xml:space="preserve">•планировать свои действия в соответствии с поставленной задачей и условиями ее реализации, в том числе во внутреннем плане; </w:t>
      </w:r>
    </w:p>
    <w:p w:rsidR="008938B8" w:rsidRPr="0000500E" w:rsidRDefault="008938B8" w:rsidP="008938B8">
      <w:pPr>
        <w:pStyle w:val="Default"/>
      </w:pPr>
      <w:r w:rsidRPr="0000500E">
        <w:t xml:space="preserve">•учитывать установленные правила в планировании и контроле способа решения; </w:t>
      </w:r>
    </w:p>
    <w:p w:rsidR="008938B8" w:rsidRPr="0000500E" w:rsidRDefault="008938B8" w:rsidP="008938B8">
      <w:pPr>
        <w:pStyle w:val="Default"/>
      </w:pPr>
      <w:r w:rsidRPr="0000500E">
        <w:t xml:space="preserve">•осуществлять итоговый и пошаговый контроль по результату; </w:t>
      </w:r>
    </w:p>
    <w:p w:rsidR="008938B8" w:rsidRPr="0000500E" w:rsidRDefault="008938B8" w:rsidP="008938B8">
      <w:pPr>
        <w:pStyle w:val="Default"/>
      </w:pPr>
      <w:r w:rsidRPr="0000500E">
        <w:t xml:space="preserve">•оценивать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8938B8" w:rsidRPr="0000500E" w:rsidRDefault="008938B8" w:rsidP="008938B8">
      <w:pPr>
        <w:pStyle w:val="Default"/>
      </w:pPr>
      <w:r w:rsidRPr="0000500E">
        <w:t xml:space="preserve">•различать способ и результат действия. </w:t>
      </w:r>
    </w:p>
    <w:p w:rsidR="008938B8" w:rsidRPr="0000500E" w:rsidRDefault="008938B8" w:rsidP="008938B8">
      <w:pPr>
        <w:pStyle w:val="Default"/>
      </w:pPr>
      <w:r w:rsidRPr="0000500E">
        <w:t xml:space="preserve">•в сотрудничестве с учителем ставить новые учебные задачи; </w:t>
      </w:r>
    </w:p>
    <w:p w:rsidR="008938B8" w:rsidRPr="0000500E" w:rsidRDefault="008938B8" w:rsidP="008938B8">
      <w:pPr>
        <w:pStyle w:val="Default"/>
      </w:pPr>
      <w:r w:rsidRPr="0000500E">
        <w:t xml:space="preserve">•самостоятельно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8938B8" w:rsidRPr="0000500E" w:rsidRDefault="008938B8" w:rsidP="008938B8">
      <w:pPr>
        <w:pStyle w:val="Default"/>
      </w:pPr>
      <w:r w:rsidRPr="0000500E">
        <w:t xml:space="preserve">•осуществлять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8938B8" w:rsidRPr="0000500E" w:rsidRDefault="008938B8" w:rsidP="008938B8">
      <w:pPr>
        <w:pStyle w:val="Default"/>
      </w:pPr>
      <w:r w:rsidRPr="0000500E">
        <w:t xml:space="preserve">•осуществлять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8938B8" w:rsidRPr="0000500E" w:rsidRDefault="008938B8" w:rsidP="008938B8">
      <w:pPr>
        <w:pStyle w:val="Default"/>
      </w:pPr>
      <w:r w:rsidRPr="0000500E">
        <w:t xml:space="preserve">•строить сообщения, проекты в устной и письменной форме; </w:t>
      </w:r>
    </w:p>
    <w:p w:rsidR="008938B8" w:rsidRPr="0000500E" w:rsidRDefault="008938B8" w:rsidP="008938B8">
      <w:pPr>
        <w:pStyle w:val="Default"/>
      </w:pPr>
      <w:r w:rsidRPr="0000500E">
        <w:t xml:space="preserve">•проводить сравнение и классификацию по заданным критериям; </w:t>
      </w:r>
    </w:p>
    <w:p w:rsidR="008938B8" w:rsidRPr="0000500E" w:rsidRDefault="008938B8" w:rsidP="008938B8">
      <w:pPr>
        <w:pStyle w:val="Default"/>
      </w:pPr>
      <w:r w:rsidRPr="0000500E">
        <w:t xml:space="preserve">•устанавливать причинно-следственные связи в изучаемом круге явлений; </w:t>
      </w:r>
    </w:p>
    <w:p w:rsidR="008938B8" w:rsidRPr="0000500E" w:rsidRDefault="008938B8" w:rsidP="008938B8">
      <w:pPr>
        <w:pStyle w:val="Default"/>
      </w:pPr>
      <w:r w:rsidRPr="0000500E">
        <w:t xml:space="preserve">•построить рассуждения в форме связи простых суждений об объекте, его строении, </w:t>
      </w:r>
    </w:p>
    <w:p w:rsidR="008938B8" w:rsidRPr="0000500E" w:rsidRDefault="008938B8" w:rsidP="008938B8">
      <w:pPr>
        <w:pStyle w:val="Default"/>
      </w:pPr>
      <w:r w:rsidRPr="0000500E">
        <w:t xml:space="preserve">свойствах и связях; </w:t>
      </w:r>
    </w:p>
    <w:p w:rsidR="008938B8" w:rsidRPr="0000500E" w:rsidRDefault="008938B8" w:rsidP="008938B8">
      <w:pPr>
        <w:pStyle w:val="Default"/>
      </w:pPr>
      <w:r w:rsidRPr="0000500E">
        <w:t xml:space="preserve"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8938B8" w:rsidRPr="0000500E" w:rsidRDefault="008938B8" w:rsidP="008938B8">
      <w:pPr>
        <w:pStyle w:val="Default"/>
      </w:pPr>
      <w:r w:rsidRPr="0000500E">
        <w:t>•формулировать собственное мнение и позицию</w:t>
      </w:r>
    </w:p>
    <w:p w:rsidR="000B6FC0" w:rsidRPr="0000500E" w:rsidRDefault="004077A7" w:rsidP="000B6FC0">
      <w:pPr>
        <w:pStyle w:val="Default"/>
      </w:pPr>
      <w:r w:rsidRPr="0000500E">
        <w:rPr>
          <w:b/>
        </w:rPr>
        <w:t xml:space="preserve">      </w:t>
      </w:r>
      <w:r w:rsidR="000B6FC0" w:rsidRPr="0000500E">
        <w:rPr>
          <w:b/>
        </w:rPr>
        <w:t>Формы и методы</w:t>
      </w:r>
      <w:r w:rsidR="000B6FC0" w:rsidRPr="0000500E">
        <w:t xml:space="preserve">, используемые в работе по программе: </w:t>
      </w:r>
    </w:p>
    <w:p w:rsidR="004077A7" w:rsidRPr="0000500E" w:rsidRDefault="004077A7" w:rsidP="004077A7">
      <w:pPr>
        <w:pStyle w:val="a6"/>
        <w:spacing w:before="0" w:beforeAutospacing="0" w:after="0" w:afterAutospacing="0"/>
      </w:pPr>
      <w:r w:rsidRPr="0000500E">
        <w:t xml:space="preserve">Основными методами преподавания являются наблюдение, выполнение простейшего эксперимента, моделирование, демонстрация наглядных пособий и опытов, самостоятельная работа со справочной литературой. </w:t>
      </w:r>
    </w:p>
    <w:p w:rsidR="004077A7" w:rsidRPr="0000500E" w:rsidRDefault="004077A7" w:rsidP="004077A7">
      <w:pPr>
        <w:spacing w:line="274" w:lineRule="exact"/>
        <w:jc w:val="both"/>
        <w:rPr>
          <w:sz w:val="24"/>
          <w:szCs w:val="24"/>
        </w:rPr>
      </w:pPr>
      <w:r w:rsidRPr="0000500E">
        <w:rPr>
          <w:sz w:val="24"/>
          <w:szCs w:val="24"/>
        </w:rPr>
        <w:t xml:space="preserve">  </w:t>
      </w:r>
      <w:r w:rsidRPr="0000500E">
        <w:rPr>
          <w:b/>
          <w:sz w:val="24"/>
          <w:szCs w:val="24"/>
        </w:rPr>
        <w:t>Формы организации</w:t>
      </w:r>
      <w:r w:rsidRPr="0000500E">
        <w:rPr>
          <w:sz w:val="24"/>
          <w:szCs w:val="24"/>
        </w:rPr>
        <w:t xml:space="preserve"> деятельности учащихся</w:t>
      </w:r>
      <w:r w:rsidR="000B6FC0" w:rsidRPr="0000500E">
        <w:rPr>
          <w:sz w:val="24"/>
          <w:szCs w:val="24"/>
        </w:rPr>
        <w:t>:</w:t>
      </w:r>
      <w:r w:rsidRPr="0000500E">
        <w:rPr>
          <w:sz w:val="24"/>
          <w:szCs w:val="24"/>
        </w:rPr>
        <w:t xml:space="preserve"> </w:t>
      </w:r>
      <w:r w:rsidR="000B6FC0" w:rsidRPr="0000500E">
        <w:rPr>
          <w:sz w:val="24"/>
          <w:szCs w:val="24"/>
        </w:rPr>
        <w:t>Занятия разделены на теоретические (учебные занятия) и практические (лабораторная работа</w:t>
      </w:r>
      <w:r w:rsidRPr="0000500E">
        <w:rPr>
          <w:sz w:val="24"/>
          <w:szCs w:val="24"/>
        </w:rPr>
        <w:t xml:space="preserve"> : экскурсии, прогулки, практические работы, занятия в аудитории.</w:t>
      </w:r>
    </w:p>
    <w:p w:rsidR="007C014D" w:rsidRPr="0000500E" w:rsidRDefault="007C014D" w:rsidP="007C014D">
      <w:pPr>
        <w:pStyle w:val="Default"/>
      </w:pPr>
      <w:r w:rsidRPr="0000500E">
        <w:rPr>
          <w:b/>
          <w:bCs/>
        </w:rPr>
        <w:t xml:space="preserve">Состав группы- </w:t>
      </w:r>
      <w:r w:rsidRPr="0000500E">
        <w:t xml:space="preserve">постоянный в течении учебного года, а во время каникул переменный. </w:t>
      </w:r>
    </w:p>
    <w:p w:rsidR="007C014D" w:rsidRPr="0000500E" w:rsidRDefault="007C014D" w:rsidP="007C014D">
      <w:pPr>
        <w:pStyle w:val="Default"/>
      </w:pPr>
      <w:r w:rsidRPr="0000500E">
        <w:rPr>
          <w:b/>
          <w:bCs/>
        </w:rPr>
        <w:t xml:space="preserve">Режим занятии </w:t>
      </w:r>
    </w:p>
    <w:p w:rsidR="004077A7" w:rsidRPr="0000500E" w:rsidRDefault="007C014D" w:rsidP="000C1EA1">
      <w:pPr>
        <w:spacing w:line="274" w:lineRule="exact"/>
        <w:jc w:val="both"/>
        <w:rPr>
          <w:sz w:val="24"/>
          <w:szCs w:val="24"/>
        </w:rPr>
      </w:pPr>
      <w:r w:rsidRPr="0000500E">
        <w:rPr>
          <w:sz w:val="24"/>
          <w:szCs w:val="24"/>
        </w:rPr>
        <w:t>По нормативным срокам реализации образовательной программы «Занимательная биология» рассчитана на 1 год. Группа 12 человек, по 1 часу в неделю. Продолжительность занятий 40 минут.</w:t>
      </w:r>
      <w:r w:rsidR="004077A7" w:rsidRPr="0000500E">
        <w:rPr>
          <w:sz w:val="24"/>
          <w:szCs w:val="24"/>
        </w:rPr>
        <w:t xml:space="preserve">         </w:t>
      </w:r>
      <w:r w:rsidR="008938B8" w:rsidRPr="0000500E">
        <w:rPr>
          <w:sz w:val="24"/>
          <w:szCs w:val="24"/>
        </w:rPr>
        <w:t xml:space="preserve">   </w:t>
      </w:r>
    </w:p>
    <w:p w:rsidR="00480C29" w:rsidRPr="0000500E" w:rsidRDefault="00480C29" w:rsidP="00287742">
      <w:pPr>
        <w:jc w:val="both"/>
        <w:rPr>
          <w:sz w:val="24"/>
          <w:szCs w:val="24"/>
        </w:rPr>
      </w:pPr>
    </w:p>
    <w:p w:rsidR="00480C29" w:rsidRPr="0000500E" w:rsidRDefault="00480C29" w:rsidP="007C6941">
      <w:pPr>
        <w:pStyle w:val="1"/>
        <w:spacing w:line="319" w:lineRule="exact"/>
        <w:ind w:left="0"/>
        <w:rPr>
          <w:sz w:val="24"/>
          <w:szCs w:val="24"/>
        </w:rPr>
      </w:pPr>
      <w:r w:rsidRPr="0000500E">
        <w:rPr>
          <w:sz w:val="24"/>
          <w:szCs w:val="24"/>
        </w:rPr>
        <w:t>Условия</w:t>
      </w:r>
      <w:r w:rsidRPr="0000500E">
        <w:rPr>
          <w:spacing w:val="-16"/>
          <w:sz w:val="24"/>
          <w:szCs w:val="24"/>
        </w:rPr>
        <w:t xml:space="preserve"> </w:t>
      </w:r>
      <w:r w:rsidRPr="0000500E">
        <w:rPr>
          <w:sz w:val="24"/>
          <w:szCs w:val="24"/>
        </w:rPr>
        <w:t>реализации</w:t>
      </w:r>
      <w:r w:rsidRPr="0000500E">
        <w:rPr>
          <w:spacing w:val="-17"/>
          <w:sz w:val="24"/>
          <w:szCs w:val="24"/>
        </w:rPr>
        <w:t xml:space="preserve"> </w:t>
      </w:r>
      <w:r w:rsidRPr="0000500E">
        <w:rPr>
          <w:sz w:val="24"/>
          <w:szCs w:val="24"/>
        </w:rPr>
        <w:t>программы</w:t>
      </w:r>
    </w:p>
    <w:p w:rsidR="00480C29" w:rsidRPr="0000500E" w:rsidRDefault="00480C29" w:rsidP="00480C29">
      <w:pPr>
        <w:pStyle w:val="a5"/>
        <w:numPr>
          <w:ilvl w:val="0"/>
          <w:numId w:val="11"/>
        </w:numPr>
        <w:tabs>
          <w:tab w:val="left" w:pos="1620"/>
          <w:tab w:val="left" w:pos="1621"/>
        </w:tabs>
        <w:spacing w:line="319" w:lineRule="exact"/>
        <w:ind w:left="851" w:hanging="722"/>
        <w:rPr>
          <w:sz w:val="24"/>
          <w:szCs w:val="24"/>
        </w:rPr>
      </w:pPr>
      <w:r w:rsidRPr="0000500E">
        <w:rPr>
          <w:sz w:val="24"/>
          <w:szCs w:val="24"/>
        </w:rPr>
        <w:t>Оборудование</w:t>
      </w:r>
      <w:r w:rsidRPr="0000500E">
        <w:rPr>
          <w:spacing w:val="-4"/>
          <w:sz w:val="24"/>
          <w:szCs w:val="24"/>
        </w:rPr>
        <w:t xml:space="preserve"> </w:t>
      </w:r>
      <w:r w:rsidRPr="0000500E">
        <w:rPr>
          <w:sz w:val="24"/>
          <w:szCs w:val="24"/>
        </w:rPr>
        <w:t>центра «Точка</w:t>
      </w:r>
      <w:r w:rsidRPr="0000500E">
        <w:rPr>
          <w:spacing w:val="-13"/>
          <w:sz w:val="24"/>
          <w:szCs w:val="24"/>
        </w:rPr>
        <w:t xml:space="preserve"> </w:t>
      </w:r>
      <w:r w:rsidRPr="0000500E">
        <w:rPr>
          <w:sz w:val="24"/>
          <w:szCs w:val="24"/>
        </w:rPr>
        <w:t>роста».</w:t>
      </w:r>
    </w:p>
    <w:p w:rsidR="00480C29" w:rsidRPr="0000500E" w:rsidRDefault="00480C29" w:rsidP="00480C29">
      <w:pPr>
        <w:pStyle w:val="a5"/>
        <w:numPr>
          <w:ilvl w:val="0"/>
          <w:numId w:val="11"/>
        </w:numPr>
        <w:tabs>
          <w:tab w:val="left" w:pos="1620"/>
          <w:tab w:val="left" w:pos="1621"/>
        </w:tabs>
        <w:spacing w:before="4" w:line="319" w:lineRule="exact"/>
        <w:ind w:left="851" w:hanging="722"/>
        <w:rPr>
          <w:sz w:val="24"/>
          <w:szCs w:val="24"/>
        </w:rPr>
      </w:pPr>
      <w:r w:rsidRPr="0000500E">
        <w:rPr>
          <w:sz w:val="24"/>
          <w:szCs w:val="24"/>
        </w:rPr>
        <w:t>Цифровые</w:t>
      </w:r>
      <w:r w:rsidRPr="0000500E">
        <w:rPr>
          <w:spacing w:val="-8"/>
          <w:sz w:val="24"/>
          <w:szCs w:val="24"/>
        </w:rPr>
        <w:t xml:space="preserve"> </w:t>
      </w:r>
      <w:r w:rsidRPr="0000500E">
        <w:rPr>
          <w:sz w:val="24"/>
          <w:szCs w:val="24"/>
        </w:rPr>
        <w:t>лаборатории</w:t>
      </w:r>
      <w:r w:rsidRPr="0000500E">
        <w:rPr>
          <w:spacing w:val="-9"/>
          <w:sz w:val="24"/>
          <w:szCs w:val="24"/>
        </w:rPr>
        <w:t xml:space="preserve"> </w:t>
      </w:r>
      <w:r w:rsidRPr="0000500E">
        <w:rPr>
          <w:sz w:val="24"/>
          <w:szCs w:val="24"/>
        </w:rPr>
        <w:t>центра</w:t>
      </w:r>
      <w:r w:rsidRPr="0000500E">
        <w:rPr>
          <w:spacing w:val="-8"/>
          <w:sz w:val="24"/>
          <w:szCs w:val="24"/>
        </w:rPr>
        <w:t xml:space="preserve"> </w:t>
      </w:r>
      <w:r w:rsidRPr="0000500E">
        <w:rPr>
          <w:sz w:val="24"/>
          <w:szCs w:val="24"/>
        </w:rPr>
        <w:t>«Точка</w:t>
      </w:r>
      <w:r w:rsidRPr="0000500E">
        <w:rPr>
          <w:spacing w:val="-17"/>
          <w:sz w:val="24"/>
          <w:szCs w:val="24"/>
        </w:rPr>
        <w:t xml:space="preserve"> </w:t>
      </w:r>
      <w:r w:rsidRPr="0000500E">
        <w:rPr>
          <w:sz w:val="24"/>
          <w:szCs w:val="24"/>
        </w:rPr>
        <w:t>роста».</w:t>
      </w:r>
    </w:p>
    <w:p w:rsidR="00480C29" w:rsidRPr="0000500E" w:rsidRDefault="00480C29" w:rsidP="00480C29">
      <w:pPr>
        <w:pStyle w:val="a5"/>
        <w:numPr>
          <w:ilvl w:val="0"/>
          <w:numId w:val="11"/>
        </w:numPr>
        <w:tabs>
          <w:tab w:val="left" w:pos="1620"/>
          <w:tab w:val="left" w:pos="1621"/>
        </w:tabs>
        <w:spacing w:line="317" w:lineRule="exact"/>
        <w:ind w:left="851" w:hanging="722"/>
        <w:rPr>
          <w:sz w:val="24"/>
          <w:szCs w:val="24"/>
        </w:rPr>
      </w:pPr>
      <w:r w:rsidRPr="0000500E">
        <w:rPr>
          <w:sz w:val="24"/>
          <w:szCs w:val="24"/>
        </w:rPr>
        <w:t>Натуральные</w:t>
      </w:r>
      <w:r w:rsidRPr="0000500E">
        <w:rPr>
          <w:spacing w:val="9"/>
          <w:sz w:val="24"/>
          <w:szCs w:val="24"/>
        </w:rPr>
        <w:t xml:space="preserve"> </w:t>
      </w:r>
      <w:r w:rsidRPr="0000500E">
        <w:rPr>
          <w:sz w:val="24"/>
          <w:szCs w:val="24"/>
        </w:rPr>
        <w:t>объекты.</w:t>
      </w:r>
    </w:p>
    <w:p w:rsidR="00480C29" w:rsidRPr="0000500E" w:rsidRDefault="00480C29" w:rsidP="00480C29">
      <w:pPr>
        <w:pStyle w:val="a5"/>
        <w:numPr>
          <w:ilvl w:val="0"/>
          <w:numId w:val="11"/>
        </w:numPr>
        <w:tabs>
          <w:tab w:val="left" w:pos="1620"/>
          <w:tab w:val="left" w:pos="1621"/>
        </w:tabs>
        <w:spacing w:line="319" w:lineRule="exact"/>
        <w:ind w:left="851" w:hanging="722"/>
        <w:rPr>
          <w:sz w:val="24"/>
          <w:szCs w:val="24"/>
        </w:rPr>
      </w:pPr>
      <w:r w:rsidRPr="0000500E">
        <w:rPr>
          <w:sz w:val="24"/>
          <w:szCs w:val="24"/>
        </w:rPr>
        <w:t>Гербарии.</w:t>
      </w:r>
    </w:p>
    <w:p w:rsidR="00480C29" w:rsidRPr="0000500E" w:rsidRDefault="00480C29" w:rsidP="00480C29">
      <w:pPr>
        <w:pStyle w:val="a5"/>
        <w:numPr>
          <w:ilvl w:val="0"/>
          <w:numId w:val="11"/>
        </w:numPr>
        <w:tabs>
          <w:tab w:val="left" w:pos="1620"/>
          <w:tab w:val="left" w:pos="1621"/>
        </w:tabs>
        <w:ind w:left="851" w:hanging="722"/>
        <w:rPr>
          <w:sz w:val="24"/>
          <w:szCs w:val="24"/>
        </w:rPr>
      </w:pPr>
      <w:r w:rsidRPr="0000500E">
        <w:rPr>
          <w:sz w:val="24"/>
          <w:szCs w:val="24"/>
        </w:rPr>
        <w:lastRenderedPageBreak/>
        <w:t>Коллекции.</w:t>
      </w:r>
    </w:p>
    <w:p w:rsidR="00480C29" w:rsidRPr="0000500E" w:rsidRDefault="00480C29" w:rsidP="00480C29">
      <w:pPr>
        <w:pStyle w:val="a5"/>
        <w:numPr>
          <w:ilvl w:val="0"/>
          <w:numId w:val="11"/>
        </w:numPr>
        <w:tabs>
          <w:tab w:val="left" w:pos="1620"/>
          <w:tab w:val="left" w:pos="1621"/>
        </w:tabs>
        <w:spacing w:before="5" w:line="322" w:lineRule="exact"/>
        <w:ind w:left="851" w:hanging="722"/>
        <w:rPr>
          <w:sz w:val="24"/>
          <w:szCs w:val="24"/>
        </w:rPr>
      </w:pPr>
      <w:r w:rsidRPr="0000500E">
        <w:rPr>
          <w:sz w:val="24"/>
          <w:szCs w:val="24"/>
        </w:rPr>
        <w:t>Комплекты</w:t>
      </w:r>
      <w:r w:rsidRPr="0000500E">
        <w:rPr>
          <w:spacing w:val="-11"/>
          <w:sz w:val="24"/>
          <w:szCs w:val="24"/>
        </w:rPr>
        <w:t xml:space="preserve"> </w:t>
      </w:r>
      <w:r w:rsidRPr="0000500E">
        <w:rPr>
          <w:sz w:val="24"/>
          <w:szCs w:val="24"/>
        </w:rPr>
        <w:t>микропрепаратов.</w:t>
      </w:r>
    </w:p>
    <w:p w:rsidR="00480C29" w:rsidRPr="0000500E" w:rsidRDefault="00480C29" w:rsidP="00480C29">
      <w:pPr>
        <w:pStyle w:val="a5"/>
        <w:numPr>
          <w:ilvl w:val="0"/>
          <w:numId w:val="11"/>
        </w:numPr>
        <w:tabs>
          <w:tab w:val="left" w:pos="1620"/>
          <w:tab w:val="left" w:pos="1621"/>
        </w:tabs>
        <w:spacing w:line="319" w:lineRule="exact"/>
        <w:ind w:left="851" w:hanging="722"/>
        <w:rPr>
          <w:sz w:val="24"/>
          <w:szCs w:val="24"/>
        </w:rPr>
      </w:pPr>
      <w:r w:rsidRPr="0000500E">
        <w:rPr>
          <w:sz w:val="24"/>
          <w:szCs w:val="24"/>
        </w:rPr>
        <w:t>Световые</w:t>
      </w:r>
      <w:r w:rsidRPr="0000500E">
        <w:rPr>
          <w:spacing w:val="-18"/>
          <w:sz w:val="24"/>
          <w:szCs w:val="24"/>
        </w:rPr>
        <w:t xml:space="preserve"> </w:t>
      </w:r>
      <w:r w:rsidRPr="0000500E">
        <w:rPr>
          <w:sz w:val="24"/>
          <w:szCs w:val="24"/>
        </w:rPr>
        <w:t>микроскопы.</w:t>
      </w:r>
    </w:p>
    <w:p w:rsidR="00480C29" w:rsidRPr="0000500E" w:rsidRDefault="00480C29" w:rsidP="00480C29">
      <w:pPr>
        <w:tabs>
          <w:tab w:val="left" w:pos="1620"/>
          <w:tab w:val="left" w:pos="1621"/>
          <w:tab w:val="left" w:pos="2580"/>
          <w:tab w:val="left" w:pos="4217"/>
          <w:tab w:val="left" w:pos="5312"/>
          <w:tab w:val="left" w:pos="5667"/>
          <w:tab w:val="left" w:pos="7996"/>
          <w:tab w:val="left" w:pos="8506"/>
          <w:tab w:val="left" w:pos="9845"/>
        </w:tabs>
        <w:ind w:right="590"/>
        <w:rPr>
          <w:sz w:val="24"/>
          <w:szCs w:val="24"/>
        </w:rPr>
      </w:pPr>
      <w:r w:rsidRPr="0000500E">
        <w:rPr>
          <w:sz w:val="24"/>
          <w:szCs w:val="24"/>
        </w:rPr>
        <w:t xml:space="preserve">  8.</w:t>
      </w:r>
      <w:r w:rsidR="000C1EA1" w:rsidRPr="0000500E">
        <w:rPr>
          <w:sz w:val="24"/>
          <w:szCs w:val="24"/>
        </w:rPr>
        <w:t xml:space="preserve"> </w:t>
      </w:r>
      <w:r w:rsidRPr="0000500E">
        <w:rPr>
          <w:sz w:val="24"/>
          <w:szCs w:val="24"/>
        </w:rPr>
        <w:t>Набор химической посуды  и принадлежностей</w:t>
      </w:r>
      <w:r w:rsidRPr="0000500E">
        <w:rPr>
          <w:sz w:val="24"/>
          <w:szCs w:val="24"/>
        </w:rPr>
        <w:tab/>
        <w:t xml:space="preserve"> по</w:t>
      </w:r>
      <w:r w:rsidRPr="0000500E">
        <w:rPr>
          <w:sz w:val="24"/>
          <w:szCs w:val="24"/>
        </w:rPr>
        <w:tab/>
        <w:t xml:space="preserve">  биологии  </w:t>
      </w:r>
      <w:r w:rsidRPr="0000500E">
        <w:rPr>
          <w:spacing w:val="-2"/>
          <w:sz w:val="24"/>
          <w:szCs w:val="24"/>
        </w:rPr>
        <w:t xml:space="preserve">для </w:t>
      </w:r>
      <w:r w:rsidRPr="0000500E">
        <w:rPr>
          <w:sz w:val="24"/>
          <w:szCs w:val="24"/>
        </w:rPr>
        <w:t>демонстрационных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работ.</w:t>
      </w:r>
    </w:p>
    <w:p w:rsidR="00480C29" w:rsidRPr="0000500E" w:rsidRDefault="00480C29" w:rsidP="00480C29">
      <w:pPr>
        <w:tabs>
          <w:tab w:val="left" w:pos="1620"/>
          <w:tab w:val="left" w:pos="1621"/>
        </w:tabs>
        <w:spacing w:before="2" w:line="322" w:lineRule="exact"/>
        <w:rPr>
          <w:sz w:val="24"/>
          <w:szCs w:val="24"/>
        </w:rPr>
      </w:pPr>
      <w:r w:rsidRPr="0000500E">
        <w:rPr>
          <w:sz w:val="24"/>
          <w:szCs w:val="24"/>
        </w:rPr>
        <w:t>9..Лупа</w:t>
      </w:r>
      <w:r w:rsidRPr="0000500E">
        <w:rPr>
          <w:spacing w:val="-12"/>
          <w:sz w:val="24"/>
          <w:szCs w:val="24"/>
        </w:rPr>
        <w:t xml:space="preserve"> </w:t>
      </w:r>
      <w:r w:rsidRPr="0000500E">
        <w:rPr>
          <w:sz w:val="24"/>
          <w:szCs w:val="24"/>
        </w:rPr>
        <w:t>ручная.</w:t>
      </w:r>
    </w:p>
    <w:p w:rsidR="00480C29" w:rsidRPr="0000500E" w:rsidRDefault="00480C29" w:rsidP="00480C29">
      <w:pPr>
        <w:tabs>
          <w:tab w:val="left" w:pos="1620"/>
          <w:tab w:val="left" w:pos="1621"/>
        </w:tabs>
        <w:spacing w:line="322" w:lineRule="exact"/>
        <w:rPr>
          <w:sz w:val="24"/>
          <w:szCs w:val="24"/>
        </w:rPr>
      </w:pPr>
      <w:r w:rsidRPr="0000500E">
        <w:rPr>
          <w:sz w:val="24"/>
          <w:szCs w:val="24"/>
        </w:rPr>
        <w:t>10.Компьютер.</w:t>
      </w:r>
    </w:p>
    <w:p w:rsidR="00480C29" w:rsidRPr="0000500E" w:rsidRDefault="00480C29" w:rsidP="00480C29">
      <w:pPr>
        <w:tabs>
          <w:tab w:val="left" w:pos="1620"/>
          <w:tab w:val="left" w:pos="1621"/>
        </w:tabs>
        <w:rPr>
          <w:sz w:val="24"/>
          <w:szCs w:val="24"/>
        </w:rPr>
      </w:pPr>
      <w:r w:rsidRPr="0000500E">
        <w:rPr>
          <w:sz w:val="24"/>
          <w:szCs w:val="24"/>
        </w:rPr>
        <w:t>11.Интерактивная</w:t>
      </w:r>
      <w:r w:rsidRPr="0000500E">
        <w:rPr>
          <w:spacing w:val="-11"/>
          <w:sz w:val="24"/>
          <w:szCs w:val="24"/>
        </w:rPr>
        <w:t xml:space="preserve"> </w:t>
      </w:r>
      <w:r w:rsidRPr="0000500E">
        <w:rPr>
          <w:sz w:val="24"/>
          <w:szCs w:val="24"/>
        </w:rPr>
        <w:t>доска.</w:t>
      </w:r>
    </w:p>
    <w:p w:rsidR="00480C29" w:rsidRPr="0000500E" w:rsidRDefault="00480C29" w:rsidP="00480C29">
      <w:pPr>
        <w:ind w:left="851"/>
        <w:jc w:val="both"/>
        <w:rPr>
          <w:sz w:val="24"/>
          <w:szCs w:val="24"/>
        </w:rPr>
      </w:pPr>
    </w:p>
    <w:p w:rsidR="004077A7" w:rsidRPr="0000500E" w:rsidRDefault="004077A7" w:rsidP="004077A7">
      <w:pPr>
        <w:ind w:left="142"/>
        <w:jc w:val="both"/>
        <w:rPr>
          <w:sz w:val="24"/>
          <w:szCs w:val="24"/>
        </w:rPr>
      </w:pPr>
    </w:p>
    <w:p w:rsidR="004077A7" w:rsidRPr="0000500E" w:rsidRDefault="006F5DD7" w:rsidP="004077A7">
      <w:pPr>
        <w:rPr>
          <w:b/>
          <w:sz w:val="24"/>
          <w:szCs w:val="24"/>
        </w:rPr>
      </w:pPr>
      <w:r w:rsidRPr="0000500E">
        <w:rPr>
          <w:b/>
          <w:sz w:val="24"/>
          <w:szCs w:val="24"/>
        </w:rPr>
        <w:t xml:space="preserve">                                   </w:t>
      </w:r>
      <w:r w:rsidR="004077A7" w:rsidRPr="0000500E">
        <w:rPr>
          <w:b/>
          <w:sz w:val="24"/>
          <w:szCs w:val="24"/>
        </w:rPr>
        <w:t>Содержание программы</w:t>
      </w:r>
    </w:p>
    <w:p w:rsidR="004077A7" w:rsidRPr="0000500E" w:rsidRDefault="004077A7" w:rsidP="004077A7">
      <w:pPr>
        <w:rPr>
          <w:sz w:val="24"/>
          <w:szCs w:val="24"/>
        </w:rPr>
      </w:pPr>
      <w:r w:rsidRPr="0000500E">
        <w:rPr>
          <w:sz w:val="24"/>
          <w:szCs w:val="24"/>
        </w:rPr>
        <w:t>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54"/>
        <w:jc w:val="both"/>
        <w:rPr>
          <w:sz w:val="24"/>
          <w:szCs w:val="24"/>
        </w:rPr>
      </w:pPr>
      <w:r w:rsidRPr="0000500E">
        <w:rPr>
          <w:b/>
          <w:spacing w:val="-1"/>
          <w:sz w:val="24"/>
          <w:szCs w:val="24"/>
        </w:rPr>
        <w:t>1.Введение</w:t>
      </w:r>
      <w:r w:rsidRPr="0000500E">
        <w:rPr>
          <w:spacing w:val="-1"/>
          <w:sz w:val="24"/>
          <w:szCs w:val="24"/>
        </w:rPr>
        <w:t xml:space="preserve"> В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одное за</w:t>
      </w:r>
      <w:r w:rsidRPr="0000500E">
        <w:rPr>
          <w:spacing w:val="-1"/>
          <w:sz w:val="24"/>
          <w:szCs w:val="24"/>
        </w:rPr>
        <w:t>ня</w:t>
      </w:r>
      <w:r w:rsidRPr="0000500E">
        <w:rPr>
          <w:sz w:val="24"/>
          <w:szCs w:val="24"/>
        </w:rPr>
        <w:t>т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е. Цели и</w:t>
      </w:r>
      <w:r w:rsidRPr="0000500E">
        <w:rPr>
          <w:spacing w:val="-4"/>
          <w:sz w:val="24"/>
          <w:szCs w:val="24"/>
        </w:rPr>
        <w:t xml:space="preserve"> </w:t>
      </w:r>
      <w:r w:rsidRPr="0000500E">
        <w:rPr>
          <w:spacing w:val="-1"/>
          <w:sz w:val="24"/>
          <w:szCs w:val="24"/>
        </w:rPr>
        <w:t>з</w:t>
      </w:r>
      <w:r w:rsidRPr="0000500E">
        <w:rPr>
          <w:sz w:val="24"/>
          <w:szCs w:val="24"/>
        </w:rPr>
        <w:t>адач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,план ра</w:t>
      </w:r>
      <w:r w:rsidRPr="0000500E">
        <w:rPr>
          <w:spacing w:val="-2"/>
          <w:sz w:val="24"/>
          <w:szCs w:val="24"/>
        </w:rPr>
        <w:t>б</w:t>
      </w:r>
      <w:r w:rsidRPr="0000500E">
        <w:rPr>
          <w:sz w:val="24"/>
          <w:szCs w:val="24"/>
        </w:rPr>
        <w:t xml:space="preserve">оты </w:t>
      </w:r>
      <w:r w:rsidRPr="0000500E">
        <w:rPr>
          <w:spacing w:val="-2"/>
          <w:sz w:val="24"/>
          <w:szCs w:val="24"/>
        </w:rPr>
        <w:t>к</w:t>
      </w:r>
      <w:r w:rsidRPr="0000500E">
        <w:rPr>
          <w:sz w:val="24"/>
          <w:szCs w:val="24"/>
        </w:rPr>
        <w:t>р</w:t>
      </w:r>
      <w:r w:rsidRPr="0000500E">
        <w:rPr>
          <w:spacing w:val="-3"/>
          <w:sz w:val="24"/>
          <w:szCs w:val="24"/>
        </w:rPr>
        <w:t>у</w:t>
      </w:r>
      <w:r w:rsidRPr="0000500E">
        <w:rPr>
          <w:sz w:val="24"/>
          <w:szCs w:val="24"/>
        </w:rPr>
        <w:t xml:space="preserve">жка. 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нстр</w:t>
      </w:r>
      <w:r w:rsidRPr="0000500E">
        <w:rPr>
          <w:spacing w:val="-4"/>
          <w:sz w:val="24"/>
          <w:szCs w:val="24"/>
        </w:rPr>
        <w:t>у</w:t>
      </w:r>
      <w:r w:rsidRPr="0000500E">
        <w:rPr>
          <w:sz w:val="24"/>
          <w:szCs w:val="24"/>
        </w:rPr>
        <w:t>ктаж по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pacing w:val="1"/>
          <w:sz w:val="24"/>
          <w:szCs w:val="24"/>
        </w:rPr>
        <w:t>Т</w:t>
      </w:r>
      <w:r w:rsidRPr="0000500E">
        <w:rPr>
          <w:sz w:val="24"/>
          <w:szCs w:val="24"/>
        </w:rPr>
        <w:t xml:space="preserve">Б, </w:t>
      </w:r>
      <w:r w:rsidRPr="0000500E">
        <w:rPr>
          <w:spacing w:val="-3"/>
          <w:sz w:val="24"/>
          <w:szCs w:val="24"/>
        </w:rPr>
        <w:t>П</w:t>
      </w:r>
      <w:r w:rsidRPr="0000500E">
        <w:rPr>
          <w:sz w:val="24"/>
          <w:szCs w:val="24"/>
        </w:rPr>
        <w:t>Д</w:t>
      </w:r>
      <w:r w:rsidRPr="0000500E">
        <w:rPr>
          <w:spacing w:val="1"/>
          <w:sz w:val="24"/>
          <w:szCs w:val="24"/>
        </w:rPr>
        <w:t>Д</w:t>
      </w:r>
      <w:r w:rsidRPr="0000500E">
        <w:rPr>
          <w:sz w:val="24"/>
          <w:szCs w:val="24"/>
        </w:rPr>
        <w:t>.</w:t>
      </w:r>
    </w:p>
    <w:p w:rsidR="000C1EA1" w:rsidRPr="0000500E" w:rsidRDefault="000C1EA1" w:rsidP="000C1EA1">
      <w:pPr>
        <w:jc w:val="both"/>
        <w:rPr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>рав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ла техники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z w:val="24"/>
          <w:szCs w:val="24"/>
        </w:rPr>
        <w:t>бе</w:t>
      </w:r>
      <w:r w:rsidRPr="0000500E">
        <w:rPr>
          <w:spacing w:val="-1"/>
          <w:sz w:val="24"/>
          <w:szCs w:val="24"/>
        </w:rPr>
        <w:t>з</w:t>
      </w:r>
      <w:r w:rsidRPr="0000500E">
        <w:rPr>
          <w:sz w:val="24"/>
          <w:szCs w:val="24"/>
        </w:rPr>
        <w:t>оп</w:t>
      </w:r>
      <w:r w:rsidRPr="0000500E">
        <w:rPr>
          <w:spacing w:val="-3"/>
          <w:sz w:val="24"/>
          <w:szCs w:val="24"/>
        </w:rPr>
        <w:t>а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>ности</w:t>
      </w:r>
    </w:p>
    <w:p w:rsidR="000C1EA1" w:rsidRPr="0000500E" w:rsidRDefault="000C1EA1" w:rsidP="000C1EA1">
      <w:pPr>
        <w:jc w:val="both"/>
        <w:rPr>
          <w:sz w:val="24"/>
          <w:szCs w:val="24"/>
        </w:rPr>
      </w:pP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rPr>
          <w:b/>
          <w:sz w:val="24"/>
          <w:szCs w:val="24"/>
        </w:rPr>
      </w:pPr>
      <w:r w:rsidRPr="0000500E">
        <w:rPr>
          <w:b/>
          <w:sz w:val="24"/>
          <w:szCs w:val="24"/>
        </w:rPr>
        <w:t xml:space="preserve">2. </w:t>
      </w:r>
      <w:r w:rsidRPr="0000500E">
        <w:rPr>
          <w:b/>
          <w:spacing w:val="-1"/>
          <w:sz w:val="24"/>
          <w:szCs w:val="24"/>
        </w:rPr>
        <w:t>П</w:t>
      </w:r>
      <w:r w:rsidRPr="0000500E">
        <w:rPr>
          <w:b/>
          <w:sz w:val="24"/>
          <w:szCs w:val="24"/>
        </w:rPr>
        <w:t>редс</w:t>
      </w:r>
      <w:r w:rsidRPr="0000500E">
        <w:rPr>
          <w:b/>
          <w:spacing w:val="-3"/>
          <w:sz w:val="24"/>
          <w:szCs w:val="24"/>
        </w:rPr>
        <w:t>т</w:t>
      </w:r>
      <w:r w:rsidRPr="0000500E">
        <w:rPr>
          <w:b/>
          <w:sz w:val="24"/>
          <w:szCs w:val="24"/>
        </w:rPr>
        <w:t>авлен</w:t>
      </w:r>
      <w:r w:rsidRPr="0000500E">
        <w:rPr>
          <w:b/>
          <w:spacing w:val="-2"/>
          <w:sz w:val="24"/>
          <w:szCs w:val="24"/>
        </w:rPr>
        <w:t>и</w:t>
      </w:r>
      <w:r w:rsidRPr="0000500E">
        <w:rPr>
          <w:b/>
          <w:sz w:val="24"/>
          <w:szCs w:val="24"/>
        </w:rPr>
        <w:t>я</w:t>
      </w:r>
      <w:r w:rsidRPr="0000500E">
        <w:rPr>
          <w:b/>
          <w:spacing w:val="-1"/>
          <w:sz w:val="24"/>
          <w:szCs w:val="24"/>
        </w:rPr>
        <w:t xml:space="preserve"> </w:t>
      </w:r>
      <w:r w:rsidRPr="0000500E">
        <w:rPr>
          <w:b/>
          <w:sz w:val="24"/>
          <w:szCs w:val="24"/>
        </w:rPr>
        <w:t>о сис</w:t>
      </w:r>
      <w:r w:rsidRPr="0000500E">
        <w:rPr>
          <w:b/>
          <w:spacing w:val="-3"/>
          <w:sz w:val="24"/>
          <w:szCs w:val="24"/>
        </w:rPr>
        <w:t>т</w:t>
      </w:r>
      <w:r w:rsidRPr="0000500E">
        <w:rPr>
          <w:b/>
          <w:spacing w:val="-2"/>
          <w:sz w:val="24"/>
          <w:szCs w:val="24"/>
        </w:rPr>
        <w:t>е</w:t>
      </w:r>
      <w:r w:rsidRPr="0000500E">
        <w:rPr>
          <w:b/>
          <w:sz w:val="24"/>
          <w:szCs w:val="24"/>
        </w:rPr>
        <w:t>мах ор</w:t>
      </w:r>
      <w:r w:rsidRPr="0000500E">
        <w:rPr>
          <w:b/>
          <w:spacing w:val="-2"/>
          <w:sz w:val="24"/>
          <w:szCs w:val="24"/>
        </w:rPr>
        <w:t>г</w:t>
      </w:r>
      <w:r w:rsidRPr="0000500E">
        <w:rPr>
          <w:b/>
          <w:sz w:val="24"/>
          <w:szCs w:val="24"/>
        </w:rPr>
        <w:t>ан</w:t>
      </w:r>
      <w:r w:rsidRPr="0000500E">
        <w:rPr>
          <w:b/>
          <w:spacing w:val="-1"/>
          <w:sz w:val="24"/>
          <w:szCs w:val="24"/>
        </w:rPr>
        <w:t>ич</w:t>
      </w:r>
      <w:r w:rsidRPr="0000500E">
        <w:rPr>
          <w:b/>
          <w:sz w:val="24"/>
          <w:szCs w:val="24"/>
        </w:rPr>
        <w:t>ес</w:t>
      </w:r>
      <w:r w:rsidRPr="0000500E">
        <w:rPr>
          <w:b/>
          <w:spacing w:val="-2"/>
          <w:sz w:val="24"/>
          <w:szCs w:val="24"/>
        </w:rPr>
        <w:t>к</w:t>
      </w:r>
      <w:r w:rsidRPr="0000500E">
        <w:rPr>
          <w:b/>
          <w:sz w:val="24"/>
          <w:szCs w:val="24"/>
        </w:rPr>
        <w:t>ого м</w:t>
      </w:r>
      <w:r w:rsidRPr="0000500E">
        <w:rPr>
          <w:b/>
          <w:spacing w:val="-2"/>
          <w:sz w:val="24"/>
          <w:szCs w:val="24"/>
        </w:rPr>
        <w:t>и</w:t>
      </w:r>
      <w:r w:rsidRPr="0000500E">
        <w:rPr>
          <w:b/>
          <w:spacing w:val="-3"/>
          <w:sz w:val="24"/>
          <w:szCs w:val="24"/>
        </w:rPr>
        <w:t>р</w:t>
      </w:r>
      <w:r w:rsidRPr="0000500E">
        <w:rPr>
          <w:b/>
          <w:sz w:val="24"/>
          <w:szCs w:val="24"/>
        </w:rPr>
        <w:t>а.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54"/>
        <w:rPr>
          <w:sz w:val="24"/>
          <w:szCs w:val="24"/>
        </w:rPr>
      </w:pPr>
      <w:r w:rsidRPr="0000500E">
        <w:rPr>
          <w:noProof/>
          <w:sz w:val="24"/>
          <w:szCs w:val="24"/>
          <w:lang w:eastAsia="ru-RU"/>
        </w:rPr>
        <w:drawing>
          <wp:inline distT="0" distB="0" distL="0" distR="0">
            <wp:extent cx="22860" cy="22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00E">
        <w:rPr>
          <w:spacing w:val="-2"/>
          <w:sz w:val="24"/>
          <w:szCs w:val="24"/>
        </w:rPr>
        <w:t xml:space="preserve"> О</w:t>
      </w:r>
      <w:r w:rsidRPr="0000500E">
        <w:rPr>
          <w:sz w:val="24"/>
          <w:szCs w:val="24"/>
        </w:rPr>
        <w:t>сно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ные пр</w:t>
      </w:r>
      <w:r w:rsidRPr="0000500E">
        <w:rPr>
          <w:spacing w:val="-1"/>
          <w:sz w:val="24"/>
          <w:szCs w:val="24"/>
        </w:rPr>
        <w:t>из</w:t>
      </w:r>
      <w:r w:rsidRPr="0000500E">
        <w:rPr>
          <w:sz w:val="24"/>
          <w:szCs w:val="24"/>
        </w:rPr>
        <w:t>наки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z w:val="24"/>
          <w:szCs w:val="24"/>
        </w:rPr>
        <w:t>жи</w:t>
      </w:r>
      <w:r w:rsidRPr="0000500E">
        <w:rPr>
          <w:spacing w:val="-4"/>
          <w:sz w:val="24"/>
          <w:szCs w:val="24"/>
        </w:rPr>
        <w:t>в</w:t>
      </w:r>
      <w:r w:rsidRPr="0000500E">
        <w:rPr>
          <w:sz w:val="24"/>
          <w:szCs w:val="24"/>
        </w:rPr>
        <w:t>ого.</w:t>
      </w:r>
      <w:r w:rsidR="00ED6AE3" w:rsidRPr="0000500E">
        <w:rPr>
          <w:sz w:val="24"/>
          <w:szCs w:val="24"/>
        </w:rPr>
        <w:t xml:space="preserve"> </w:t>
      </w:r>
      <w:r w:rsidRPr="0000500E">
        <w:rPr>
          <w:sz w:val="24"/>
          <w:szCs w:val="24"/>
        </w:rPr>
        <w:t xml:space="preserve">Уход </w:t>
      </w:r>
      <w:r w:rsidRPr="0000500E">
        <w:rPr>
          <w:spacing w:val="-1"/>
          <w:sz w:val="24"/>
          <w:szCs w:val="24"/>
        </w:rPr>
        <w:t>з</w:t>
      </w:r>
      <w:r w:rsidRPr="0000500E">
        <w:rPr>
          <w:sz w:val="24"/>
          <w:szCs w:val="24"/>
        </w:rPr>
        <w:t xml:space="preserve">а </w:t>
      </w:r>
      <w:r w:rsidRPr="0000500E">
        <w:rPr>
          <w:spacing w:val="-2"/>
          <w:sz w:val="24"/>
          <w:szCs w:val="24"/>
        </w:rPr>
        <w:t>р</w:t>
      </w:r>
      <w:r w:rsidRPr="0000500E">
        <w:rPr>
          <w:sz w:val="24"/>
          <w:szCs w:val="24"/>
        </w:rPr>
        <w:t>астен</w:t>
      </w:r>
      <w:r w:rsidRPr="0000500E">
        <w:rPr>
          <w:spacing w:val="-2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я</w:t>
      </w:r>
      <w:r w:rsidRPr="0000500E">
        <w:rPr>
          <w:sz w:val="24"/>
          <w:szCs w:val="24"/>
        </w:rPr>
        <w:t>м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. Уро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ни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орган</w:t>
      </w:r>
      <w:r w:rsidRPr="0000500E">
        <w:rPr>
          <w:spacing w:val="-1"/>
          <w:sz w:val="24"/>
          <w:szCs w:val="24"/>
        </w:rPr>
        <w:t>из</w:t>
      </w:r>
      <w:r w:rsidRPr="0000500E">
        <w:rPr>
          <w:sz w:val="24"/>
          <w:szCs w:val="24"/>
        </w:rPr>
        <w:t>ац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и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z w:val="24"/>
          <w:szCs w:val="24"/>
        </w:rPr>
        <w:t>жи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ых орган</w:t>
      </w:r>
      <w:r w:rsidRPr="0000500E">
        <w:rPr>
          <w:spacing w:val="-1"/>
          <w:sz w:val="24"/>
          <w:szCs w:val="24"/>
        </w:rPr>
        <w:t>из</w:t>
      </w:r>
      <w:r w:rsidRPr="0000500E">
        <w:rPr>
          <w:sz w:val="24"/>
          <w:szCs w:val="24"/>
        </w:rPr>
        <w:t>мо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.</w:t>
      </w:r>
      <w:r w:rsidRPr="0000500E">
        <w:rPr>
          <w:spacing w:val="-2"/>
          <w:sz w:val="24"/>
          <w:szCs w:val="24"/>
        </w:rPr>
        <w:t xml:space="preserve"> П</w:t>
      </w:r>
      <w:r w:rsidRPr="0000500E">
        <w:rPr>
          <w:sz w:val="24"/>
          <w:szCs w:val="24"/>
        </w:rPr>
        <w:t>ри</w:t>
      </w:r>
      <w:r w:rsidRPr="0000500E">
        <w:rPr>
          <w:spacing w:val="-2"/>
          <w:sz w:val="24"/>
          <w:szCs w:val="24"/>
        </w:rPr>
        <w:t>н</w:t>
      </w:r>
      <w:r w:rsidRPr="0000500E">
        <w:rPr>
          <w:sz w:val="24"/>
          <w:szCs w:val="24"/>
        </w:rPr>
        <w:t>ц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п класс</w:t>
      </w:r>
      <w:r w:rsidRPr="0000500E">
        <w:rPr>
          <w:spacing w:val="-3"/>
          <w:sz w:val="24"/>
          <w:szCs w:val="24"/>
        </w:rPr>
        <w:t>и</w:t>
      </w:r>
      <w:r w:rsidRPr="0000500E">
        <w:rPr>
          <w:sz w:val="24"/>
          <w:szCs w:val="24"/>
        </w:rPr>
        <w:t>фи</w:t>
      </w:r>
      <w:r w:rsidRPr="0000500E">
        <w:rPr>
          <w:spacing w:val="-3"/>
          <w:sz w:val="24"/>
          <w:szCs w:val="24"/>
        </w:rPr>
        <w:t>к</w:t>
      </w:r>
      <w:r w:rsidRPr="0000500E">
        <w:rPr>
          <w:sz w:val="24"/>
          <w:szCs w:val="24"/>
        </w:rPr>
        <w:t>ац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и.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52" w:lineRule="exact"/>
        <w:ind w:left="-1"/>
        <w:rPr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1"/>
          <w:sz w:val="24"/>
          <w:szCs w:val="24"/>
        </w:rPr>
        <w:t>Р</w:t>
      </w:r>
      <w:r w:rsidRPr="0000500E">
        <w:rPr>
          <w:sz w:val="24"/>
          <w:szCs w:val="24"/>
        </w:rPr>
        <w:t>або</w:t>
      </w:r>
      <w:r w:rsidRPr="0000500E">
        <w:rPr>
          <w:spacing w:val="-3"/>
          <w:sz w:val="24"/>
          <w:szCs w:val="24"/>
        </w:rPr>
        <w:t>т</w:t>
      </w:r>
      <w:r w:rsidRPr="0000500E">
        <w:rPr>
          <w:sz w:val="24"/>
          <w:szCs w:val="24"/>
        </w:rPr>
        <w:t>а с ра</w:t>
      </w:r>
      <w:r w:rsidRPr="0000500E">
        <w:rPr>
          <w:spacing w:val="-3"/>
          <w:sz w:val="24"/>
          <w:szCs w:val="24"/>
        </w:rPr>
        <w:t>з</w:t>
      </w:r>
      <w:r w:rsidRPr="0000500E">
        <w:rPr>
          <w:sz w:val="24"/>
          <w:szCs w:val="24"/>
        </w:rPr>
        <w:t>дато</w:t>
      </w:r>
      <w:r w:rsidRPr="0000500E">
        <w:rPr>
          <w:spacing w:val="-2"/>
          <w:sz w:val="24"/>
          <w:szCs w:val="24"/>
        </w:rPr>
        <w:t>ч</w:t>
      </w:r>
      <w:r w:rsidRPr="0000500E">
        <w:rPr>
          <w:sz w:val="24"/>
          <w:szCs w:val="24"/>
        </w:rPr>
        <w:t>н</w:t>
      </w:r>
      <w:r w:rsidRPr="0000500E">
        <w:rPr>
          <w:spacing w:val="-3"/>
          <w:sz w:val="24"/>
          <w:szCs w:val="24"/>
        </w:rPr>
        <w:t>ы</w:t>
      </w:r>
      <w:r w:rsidRPr="0000500E">
        <w:rPr>
          <w:sz w:val="24"/>
          <w:szCs w:val="24"/>
        </w:rPr>
        <w:t>м ма</w:t>
      </w:r>
      <w:r w:rsidRPr="0000500E">
        <w:rPr>
          <w:spacing w:val="-1"/>
          <w:sz w:val="24"/>
          <w:szCs w:val="24"/>
        </w:rPr>
        <w:t>т</w:t>
      </w:r>
      <w:r w:rsidRPr="0000500E">
        <w:rPr>
          <w:sz w:val="24"/>
          <w:szCs w:val="24"/>
        </w:rPr>
        <w:t>ериалом.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52" w:lineRule="exact"/>
        <w:rPr>
          <w:sz w:val="24"/>
          <w:szCs w:val="24"/>
        </w:rPr>
      </w:pPr>
    </w:p>
    <w:p w:rsidR="000C1EA1" w:rsidRPr="0000500E" w:rsidRDefault="000C1EA1" w:rsidP="000C1EA1">
      <w:pPr>
        <w:pStyle w:val="TableParagraph"/>
        <w:kinsoku w:val="0"/>
        <w:overflowPunct w:val="0"/>
        <w:spacing w:before="9" w:line="150" w:lineRule="exact"/>
        <w:rPr>
          <w:b/>
          <w:sz w:val="24"/>
          <w:szCs w:val="24"/>
        </w:rPr>
      </w:pPr>
      <w:r w:rsidRPr="0000500E">
        <w:rPr>
          <w:b/>
          <w:sz w:val="24"/>
          <w:szCs w:val="24"/>
        </w:rPr>
        <w:t xml:space="preserve">3. </w:t>
      </w:r>
      <w:r w:rsidRPr="0000500E">
        <w:rPr>
          <w:b/>
          <w:spacing w:val="-2"/>
          <w:sz w:val="24"/>
          <w:szCs w:val="24"/>
        </w:rPr>
        <w:t>А</w:t>
      </w:r>
      <w:r w:rsidRPr="0000500E">
        <w:rPr>
          <w:b/>
          <w:sz w:val="24"/>
          <w:szCs w:val="24"/>
        </w:rPr>
        <w:t>нато</w:t>
      </w:r>
      <w:r w:rsidRPr="0000500E">
        <w:rPr>
          <w:b/>
          <w:spacing w:val="-2"/>
          <w:sz w:val="24"/>
          <w:szCs w:val="24"/>
        </w:rPr>
        <w:t>м</w:t>
      </w:r>
      <w:r w:rsidRPr="0000500E">
        <w:rPr>
          <w:b/>
          <w:sz w:val="24"/>
          <w:szCs w:val="24"/>
        </w:rPr>
        <w:t>ия</w:t>
      </w:r>
      <w:r w:rsidRPr="0000500E">
        <w:rPr>
          <w:b/>
          <w:spacing w:val="-2"/>
          <w:sz w:val="24"/>
          <w:szCs w:val="24"/>
        </w:rPr>
        <w:t xml:space="preserve"> </w:t>
      </w:r>
      <w:r w:rsidRPr="0000500E">
        <w:rPr>
          <w:b/>
          <w:sz w:val="24"/>
          <w:szCs w:val="24"/>
        </w:rPr>
        <w:t xml:space="preserve">и </w:t>
      </w:r>
      <w:r w:rsidRPr="0000500E">
        <w:rPr>
          <w:b/>
          <w:spacing w:val="-2"/>
          <w:sz w:val="24"/>
          <w:szCs w:val="24"/>
        </w:rPr>
        <w:t>м</w:t>
      </w:r>
      <w:r w:rsidRPr="0000500E">
        <w:rPr>
          <w:b/>
          <w:sz w:val="24"/>
          <w:szCs w:val="24"/>
        </w:rPr>
        <w:t>орф</w:t>
      </w:r>
      <w:r w:rsidRPr="0000500E">
        <w:rPr>
          <w:b/>
          <w:spacing w:val="-3"/>
          <w:sz w:val="24"/>
          <w:szCs w:val="24"/>
        </w:rPr>
        <w:t>о</w:t>
      </w:r>
      <w:r w:rsidRPr="0000500E">
        <w:rPr>
          <w:b/>
          <w:sz w:val="24"/>
          <w:szCs w:val="24"/>
        </w:rPr>
        <w:t>лог</w:t>
      </w:r>
      <w:r w:rsidRPr="0000500E">
        <w:rPr>
          <w:b/>
          <w:spacing w:val="-3"/>
          <w:sz w:val="24"/>
          <w:szCs w:val="24"/>
        </w:rPr>
        <w:t>и</w:t>
      </w:r>
      <w:r w:rsidRPr="0000500E">
        <w:rPr>
          <w:b/>
          <w:sz w:val="24"/>
          <w:szCs w:val="24"/>
        </w:rPr>
        <w:t>я</w:t>
      </w:r>
      <w:r w:rsidRPr="0000500E">
        <w:rPr>
          <w:b/>
          <w:spacing w:val="-1"/>
          <w:sz w:val="24"/>
          <w:szCs w:val="24"/>
        </w:rPr>
        <w:t xml:space="preserve"> </w:t>
      </w:r>
      <w:r w:rsidRPr="0000500E">
        <w:rPr>
          <w:b/>
          <w:sz w:val="24"/>
          <w:szCs w:val="24"/>
        </w:rPr>
        <w:t>растен</w:t>
      </w:r>
      <w:r w:rsidRPr="0000500E">
        <w:rPr>
          <w:b/>
          <w:spacing w:val="-2"/>
          <w:sz w:val="24"/>
          <w:szCs w:val="24"/>
        </w:rPr>
        <w:t>и</w:t>
      </w:r>
      <w:r w:rsidRPr="0000500E">
        <w:rPr>
          <w:b/>
          <w:sz w:val="24"/>
          <w:szCs w:val="24"/>
        </w:rPr>
        <w:t xml:space="preserve">й. </w:t>
      </w:r>
      <w:r w:rsidRPr="0000500E">
        <w:rPr>
          <w:b/>
          <w:spacing w:val="-1"/>
          <w:sz w:val="24"/>
          <w:szCs w:val="24"/>
        </w:rPr>
        <w:t>Р</w:t>
      </w:r>
      <w:r w:rsidRPr="0000500E">
        <w:rPr>
          <w:b/>
          <w:spacing w:val="-2"/>
          <w:sz w:val="24"/>
          <w:szCs w:val="24"/>
        </w:rPr>
        <w:t>а</w:t>
      </w:r>
      <w:r w:rsidRPr="0000500E">
        <w:rPr>
          <w:b/>
          <w:sz w:val="24"/>
          <w:szCs w:val="24"/>
        </w:rPr>
        <w:t>стен</w:t>
      </w:r>
      <w:r w:rsidRPr="0000500E">
        <w:rPr>
          <w:b/>
          <w:spacing w:val="-1"/>
          <w:sz w:val="24"/>
          <w:szCs w:val="24"/>
        </w:rPr>
        <w:t>и</w:t>
      </w:r>
      <w:r w:rsidRPr="0000500E">
        <w:rPr>
          <w:b/>
          <w:sz w:val="24"/>
          <w:szCs w:val="24"/>
        </w:rPr>
        <w:t>я</w:t>
      </w:r>
      <w:r w:rsidRPr="0000500E">
        <w:rPr>
          <w:b/>
          <w:spacing w:val="-1"/>
          <w:sz w:val="24"/>
          <w:szCs w:val="24"/>
        </w:rPr>
        <w:t xml:space="preserve"> </w:t>
      </w:r>
      <w:r w:rsidRPr="0000500E">
        <w:rPr>
          <w:b/>
          <w:sz w:val="24"/>
          <w:szCs w:val="24"/>
        </w:rPr>
        <w:t>в</w:t>
      </w:r>
      <w:r w:rsidRPr="0000500E">
        <w:rPr>
          <w:b/>
          <w:spacing w:val="-1"/>
          <w:sz w:val="24"/>
          <w:szCs w:val="24"/>
        </w:rPr>
        <w:t xml:space="preserve"> </w:t>
      </w:r>
      <w:r w:rsidRPr="0000500E">
        <w:rPr>
          <w:b/>
          <w:spacing w:val="2"/>
          <w:sz w:val="24"/>
          <w:szCs w:val="24"/>
        </w:rPr>
        <w:t>с</w:t>
      </w:r>
      <w:r w:rsidRPr="0000500E">
        <w:rPr>
          <w:b/>
          <w:spacing w:val="-3"/>
          <w:sz w:val="24"/>
          <w:szCs w:val="24"/>
        </w:rPr>
        <w:t>и</w:t>
      </w:r>
      <w:r w:rsidRPr="0000500E">
        <w:rPr>
          <w:b/>
          <w:sz w:val="24"/>
          <w:szCs w:val="24"/>
        </w:rPr>
        <w:t>стеме о</w:t>
      </w:r>
      <w:r w:rsidRPr="0000500E">
        <w:rPr>
          <w:b/>
          <w:spacing w:val="-3"/>
          <w:sz w:val="24"/>
          <w:szCs w:val="24"/>
        </w:rPr>
        <w:t>р</w:t>
      </w:r>
      <w:r w:rsidRPr="0000500E">
        <w:rPr>
          <w:b/>
          <w:sz w:val="24"/>
          <w:szCs w:val="24"/>
        </w:rPr>
        <w:t>ган</w:t>
      </w:r>
      <w:r w:rsidRPr="0000500E">
        <w:rPr>
          <w:b/>
          <w:spacing w:val="-1"/>
          <w:sz w:val="24"/>
          <w:szCs w:val="24"/>
        </w:rPr>
        <w:t>ич</w:t>
      </w:r>
      <w:r w:rsidRPr="0000500E">
        <w:rPr>
          <w:b/>
          <w:sz w:val="24"/>
          <w:szCs w:val="24"/>
        </w:rPr>
        <w:t>е</w:t>
      </w:r>
      <w:r w:rsidRPr="0000500E">
        <w:rPr>
          <w:b/>
          <w:spacing w:val="-2"/>
          <w:sz w:val="24"/>
          <w:szCs w:val="24"/>
        </w:rPr>
        <w:t>с</w:t>
      </w:r>
      <w:r w:rsidRPr="0000500E">
        <w:rPr>
          <w:b/>
          <w:sz w:val="24"/>
          <w:szCs w:val="24"/>
        </w:rPr>
        <w:t>ко</w:t>
      </w:r>
      <w:r w:rsidRPr="0000500E">
        <w:rPr>
          <w:b/>
          <w:spacing w:val="-2"/>
          <w:sz w:val="24"/>
          <w:szCs w:val="24"/>
        </w:rPr>
        <w:t>г</w:t>
      </w:r>
      <w:r w:rsidRPr="0000500E">
        <w:rPr>
          <w:b/>
          <w:sz w:val="24"/>
          <w:szCs w:val="24"/>
        </w:rPr>
        <w:t>о м</w:t>
      </w:r>
      <w:r w:rsidRPr="0000500E">
        <w:rPr>
          <w:b/>
          <w:spacing w:val="-2"/>
          <w:sz w:val="24"/>
          <w:szCs w:val="24"/>
        </w:rPr>
        <w:t>и</w:t>
      </w:r>
      <w:r w:rsidRPr="0000500E">
        <w:rPr>
          <w:b/>
          <w:spacing w:val="-3"/>
          <w:sz w:val="24"/>
          <w:szCs w:val="24"/>
        </w:rPr>
        <w:t>р</w:t>
      </w:r>
      <w:r w:rsidRPr="0000500E">
        <w:rPr>
          <w:b/>
          <w:sz w:val="24"/>
          <w:szCs w:val="24"/>
        </w:rPr>
        <w:t>а.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35" w:lineRule="exact"/>
        <w:ind w:left="54"/>
        <w:rPr>
          <w:sz w:val="24"/>
          <w:szCs w:val="24"/>
        </w:rPr>
      </w:pPr>
      <w:r w:rsidRPr="0000500E">
        <w:rPr>
          <w:sz w:val="24"/>
          <w:szCs w:val="24"/>
        </w:rPr>
        <w:t>Растен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я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в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систе</w:t>
      </w:r>
      <w:r w:rsidRPr="0000500E">
        <w:rPr>
          <w:spacing w:val="-3"/>
          <w:sz w:val="24"/>
          <w:szCs w:val="24"/>
        </w:rPr>
        <w:t>м</w:t>
      </w:r>
      <w:r w:rsidRPr="0000500E">
        <w:rPr>
          <w:sz w:val="24"/>
          <w:szCs w:val="24"/>
        </w:rPr>
        <w:t>е орган</w:t>
      </w:r>
      <w:r w:rsidRPr="0000500E">
        <w:rPr>
          <w:spacing w:val="-1"/>
          <w:sz w:val="24"/>
          <w:szCs w:val="24"/>
        </w:rPr>
        <w:t>ич</w:t>
      </w:r>
      <w:r w:rsidRPr="0000500E">
        <w:rPr>
          <w:sz w:val="24"/>
          <w:szCs w:val="24"/>
        </w:rPr>
        <w:t>е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>ко</w:t>
      </w:r>
      <w:r w:rsidRPr="0000500E">
        <w:rPr>
          <w:spacing w:val="-2"/>
          <w:sz w:val="24"/>
          <w:szCs w:val="24"/>
        </w:rPr>
        <w:t>г</w:t>
      </w:r>
      <w:r w:rsidRPr="0000500E">
        <w:rPr>
          <w:sz w:val="24"/>
          <w:szCs w:val="24"/>
        </w:rPr>
        <w:t>о м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ра. Мор</w:t>
      </w:r>
      <w:r w:rsidRPr="0000500E">
        <w:rPr>
          <w:spacing w:val="-1"/>
          <w:sz w:val="24"/>
          <w:szCs w:val="24"/>
        </w:rPr>
        <w:t>ф</w:t>
      </w:r>
      <w:r w:rsidRPr="0000500E">
        <w:rPr>
          <w:sz w:val="24"/>
          <w:szCs w:val="24"/>
        </w:rPr>
        <w:t>ологи</w:t>
      </w:r>
      <w:r w:rsidRPr="0000500E">
        <w:rPr>
          <w:spacing w:val="-4"/>
          <w:sz w:val="24"/>
          <w:szCs w:val="24"/>
        </w:rPr>
        <w:t>ч</w:t>
      </w:r>
      <w:r w:rsidRPr="0000500E">
        <w:rPr>
          <w:sz w:val="24"/>
          <w:szCs w:val="24"/>
        </w:rPr>
        <w:t>еский</w:t>
      </w:r>
      <w:r w:rsidRPr="0000500E">
        <w:rPr>
          <w:spacing w:val="-4"/>
          <w:sz w:val="24"/>
          <w:szCs w:val="24"/>
        </w:rPr>
        <w:t xml:space="preserve"> </w:t>
      </w:r>
      <w:r w:rsidRPr="0000500E">
        <w:rPr>
          <w:sz w:val="24"/>
          <w:szCs w:val="24"/>
        </w:rPr>
        <w:t>анализ</w:t>
      </w:r>
      <w:r w:rsidRPr="0000500E">
        <w:rPr>
          <w:spacing w:val="-4"/>
          <w:sz w:val="24"/>
          <w:szCs w:val="24"/>
        </w:rPr>
        <w:t xml:space="preserve"> </w:t>
      </w:r>
      <w:r w:rsidRPr="0000500E">
        <w:rPr>
          <w:sz w:val="24"/>
          <w:szCs w:val="24"/>
        </w:rPr>
        <w:t>растен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й.</w:t>
      </w:r>
      <w:r w:rsidRPr="0000500E">
        <w:rPr>
          <w:spacing w:val="-1"/>
          <w:sz w:val="24"/>
          <w:szCs w:val="24"/>
        </w:rPr>
        <w:t xml:space="preserve"> С</w:t>
      </w:r>
      <w:r w:rsidRPr="0000500E">
        <w:rPr>
          <w:sz w:val="24"/>
          <w:szCs w:val="24"/>
        </w:rPr>
        <w:t>троен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е р</w:t>
      </w:r>
      <w:r w:rsidRPr="0000500E">
        <w:rPr>
          <w:spacing w:val="-2"/>
          <w:sz w:val="24"/>
          <w:szCs w:val="24"/>
        </w:rPr>
        <w:t>а</w:t>
      </w:r>
      <w:r w:rsidRPr="0000500E">
        <w:rPr>
          <w:sz w:val="24"/>
          <w:szCs w:val="24"/>
        </w:rPr>
        <w:t>сти</w:t>
      </w:r>
      <w:r w:rsidRPr="0000500E">
        <w:rPr>
          <w:spacing w:val="-2"/>
          <w:sz w:val="24"/>
          <w:szCs w:val="24"/>
        </w:rPr>
        <w:t>т</w:t>
      </w:r>
      <w:r w:rsidRPr="0000500E">
        <w:rPr>
          <w:sz w:val="24"/>
          <w:szCs w:val="24"/>
        </w:rPr>
        <w:t>ельной</w:t>
      </w:r>
      <w:r w:rsidRPr="0000500E">
        <w:rPr>
          <w:spacing w:val="-4"/>
          <w:sz w:val="24"/>
          <w:szCs w:val="24"/>
        </w:rPr>
        <w:t xml:space="preserve"> </w:t>
      </w:r>
      <w:r w:rsidRPr="0000500E">
        <w:rPr>
          <w:spacing w:val="-2"/>
          <w:sz w:val="24"/>
          <w:szCs w:val="24"/>
        </w:rPr>
        <w:t>к</w:t>
      </w:r>
      <w:r w:rsidRPr="0000500E">
        <w:rPr>
          <w:sz w:val="24"/>
          <w:szCs w:val="24"/>
        </w:rPr>
        <w:t>летки. Ткани р</w:t>
      </w:r>
      <w:r w:rsidRPr="0000500E">
        <w:rPr>
          <w:spacing w:val="-3"/>
          <w:sz w:val="24"/>
          <w:szCs w:val="24"/>
        </w:rPr>
        <w:t>а</w:t>
      </w:r>
      <w:r w:rsidRPr="0000500E">
        <w:rPr>
          <w:sz w:val="24"/>
          <w:szCs w:val="24"/>
        </w:rPr>
        <w:t>стен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й.</w:t>
      </w:r>
      <w:r w:rsidRPr="0000500E">
        <w:rPr>
          <w:spacing w:val="-2"/>
          <w:sz w:val="24"/>
          <w:szCs w:val="24"/>
        </w:rPr>
        <w:t xml:space="preserve"> О</w:t>
      </w:r>
      <w:r w:rsidRPr="0000500E">
        <w:rPr>
          <w:sz w:val="24"/>
          <w:szCs w:val="24"/>
        </w:rPr>
        <w:t>рганы и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z w:val="24"/>
          <w:szCs w:val="24"/>
        </w:rPr>
        <w:t>системы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z w:val="24"/>
          <w:szCs w:val="24"/>
        </w:rPr>
        <w:t>ор</w:t>
      </w:r>
      <w:r w:rsidRPr="0000500E">
        <w:rPr>
          <w:spacing w:val="-2"/>
          <w:sz w:val="24"/>
          <w:szCs w:val="24"/>
        </w:rPr>
        <w:t>г</w:t>
      </w:r>
      <w:r w:rsidRPr="0000500E">
        <w:rPr>
          <w:sz w:val="24"/>
          <w:szCs w:val="24"/>
        </w:rPr>
        <w:t>ано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.</w:t>
      </w:r>
      <w:r w:rsidRPr="0000500E">
        <w:rPr>
          <w:spacing w:val="-1"/>
          <w:sz w:val="24"/>
          <w:szCs w:val="24"/>
        </w:rPr>
        <w:t xml:space="preserve"> В</w:t>
      </w:r>
      <w:r w:rsidRPr="0000500E">
        <w:rPr>
          <w:sz w:val="24"/>
          <w:szCs w:val="24"/>
        </w:rPr>
        <w:t>егетат</w:t>
      </w:r>
      <w:r w:rsidRPr="0000500E">
        <w:rPr>
          <w:spacing w:val="-1"/>
          <w:sz w:val="24"/>
          <w:szCs w:val="24"/>
        </w:rPr>
        <w:t>и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ные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орга</w:t>
      </w:r>
      <w:r w:rsidRPr="0000500E">
        <w:rPr>
          <w:spacing w:val="-3"/>
          <w:sz w:val="24"/>
          <w:szCs w:val="24"/>
        </w:rPr>
        <w:t>н</w:t>
      </w:r>
      <w:r w:rsidRPr="0000500E">
        <w:rPr>
          <w:sz w:val="24"/>
          <w:szCs w:val="24"/>
        </w:rPr>
        <w:t>ы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-1"/>
        <w:rPr>
          <w:sz w:val="24"/>
          <w:szCs w:val="24"/>
        </w:rPr>
      </w:pPr>
      <w:r w:rsidRPr="0000500E">
        <w:rPr>
          <w:sz w:val="24"/>
          <w:szCs w:val="24"/>
        </w:rPr>
        <w:t>Беспол</w:t>
      </w:r>
      <w:r w:rsidRPr="0000500E">
        <w:rPr>
          <w:spacing w:val="-3"/>
          <w:sz w:val="24"/>
          <w:szCs w:val="24"/>
        </w:rPr>
        <w:t>о</w:t>
      </w:r>
      <w:r w:rsidRPr="0000500E">
        <w:rPr>
          <w:sz w:val="24"/>
          <w:szCs w:val="24"/>
        </w:rPr>
        <w:t xml:space="preserve">е и </w:t>
      </w:r>
      <w:r w:rsidRPr="0000500E">
        <w:rPr>
          <w:spacing w:val="-1"/>
          <w:sz w:val="24"/>
          <w:szCs w:val="24"/>
        </w:rPr>
        <w:t>п</w:t>
      </w:r>
      <w:r w:rsidRPr="0000500E">
        <w:rPr>
          <w:sz w:val="24"/>
          <w:szCs w:val="24"/>
        </w:rPr>
        <w:t>оло</w:t>
      </w:r>
      <w:r w:rsidRPr="0000500E">
        <w:rPr>
          <w:spacing w:val="-1"/>
          <w:sz w:val="24"/>
          <w:szCs w:val="24"/>
        </w:rPr>
        <w:t>в</w:t>
      </w:r>
      <w:r w:rsidRPr="0000500E">
        <w:rPr>
          <w:spacing w:val="-3"/>
          <w:sz w:val="24"/>
          <w:szCs w:val="24"/>
        </w:rPr>
        <w:t>о</w:t>
      </w:r>
      <w:r w:rsidRPr="0000500E">
        <w:rPr>
          <w:sz w:val="24"/>
          <w:szCs w:val="24"/>
        </w:rPr>
        <w:t>е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раз</w:t>
      </w:r>
      <w:r w:rsidRPr="0000500E">
        <w:rPr>
          <w:spacing w:val="-4"/>
          <w:sz w:val="24"/>
          <w:szCs w:val="24"/>
        </w:rPr>
        <w:t>м</w:t>
      </w:r>
      <w:r w:rsidRPr="0000500E">
        <w:rPr>
          <w:sz w:val="24"/>
          <w:szCs w:val="24"/>
        </w:rPr>
        <w:t>ножен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е.</w:t>
      </w:r>
      <w:r w:rsidRPr="0000500E">
        <w:rPr>
          <w:spacing w:val="-1"/>
          <w:sz w:val="24"/>
          <w:szCs w:val="24"/>
        </w:rPr>
        <w:t xml:space="preserve"> С</w:t>
      </w:r>
      <w:r w:rsidRPr="0000500E">
        <w:rPr>
          <w:sz w:val="24"/>
          <w:szCs w:val="24"/>
        </w:rPr>
        <w:t>троен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е ц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етка.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pacing w:val="-2"/>
          <w:sz w:val="24"/>
          <w:szCs w:val="24"/>
        </w:rPr>
        <w:t>О</w:t>
      </w:r>
      <w:r w:rsidRPr="0000500E">
        <w:rPr>
          <w:sz w:val="24"/>
          <w:szCs w:val="24"/>
        </w:rPr>
        <w:t>пыле</w:t>
      </w:r>
      <w:r w:rsidRPr="0000500E">
        <w:rPr>
          <w:spacing w:val="-3"/>
          <w:sz w:val="24"/>
          <w:szCs w:val="24"/>
        </w:rPr>
        <w:t>н</w:t>
      </w:r>
      <w:r w:rsidRPr="0000500E">
        <w:rPr>
          <w:sz w:val="24"/>
          <w:szCs w:val="24"/>
        </w:rPr>
        <w:t>ие.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-1"/>
        <w:rPr>
          <w:sz w:val="24"/>
          <w:szCs w:val="24"/>
        </w:rPr>
      </w:pPr>
      <w:r w:rsidRPr="0000500E">
        <w:rPr>
          <w:sz w:val="24"/>
          <w:szCs w:val="24"/>
        </w:rPr>
        <w:t>Дво</w:t>
      </w:r>
      <w:r w:rsidRPr="0000500E">
        <w:rPr>
          <w:spacing w:val="-1"/>
          <w:sz w:val="24"/>
          <w:szCs w:val="24"/>
        </w:rPr>
        <w:t>й</w:t>
      </w:r>
      <w:r w:rsidRPr="0000500E">
        <w:rPr>
          <w:sz w:val="24"/>
          <w:szCs w:val="24"/>
        </w:rPr>
        <w:t>ное о</w:t>
      </w:r>
      <w:r w:rsidRPr="0000500E">
        <w:rPr>
          <w:spacing w:val="-1"/>
          <w:sz w:val="24"/>
          <w:szCs w:val="24"/>
        </w:rPr>
        <w:t>п</w:t>
      </w:r>
      <w:r w:rsidRPr="0000500E">
        <w:rPr>
          <w:sz w:val="24"/>
          <w:szCs w:val="24"/>
        </w:rPr>
        <w:t>л</w:t>
      </w:r>
      <w:r w:rsidRPr="0000500E">
        <w:rPr>
          <w:spacing w:val="-3"/>
          <w:sz w:val="24"/>
          <w:szCs w:val="24"/>
        </w:rPr>
        <w:t>о</w:t>
      </w:r>
      <w:r w:rsidRPr="0000500E">
        <w:rPr>
          <w:sz w:val="24"/>
          <w:szCs w:val="24"/>
        </w:rPr>
        <w:t>дот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орен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е.</w:t>
      </w:r>
      <w:r w:rsidRPr="0000500E">
        <w:rPr>
          <w:spacing w:val="-2"/>
          <w:sz w:val="24"/>
          <w:szCs w:val="24"/>
        </w:rPr>
        <w:t xml:space="preserve"> О</w:t>
      </w:r>
      <w:r w:rsidRPr="0000500E">
        <w:rPr>
          <w:sz w:val="24"/>
          <w:szCs w:val="24"/>
        </w:rPr>
        <w:t>бра</w:t>
      </w:r>
      <w:r w:rsidRPr="0000500E">
        <w:rPr>
          <w:spacing w:val="-1"/>
          <w:sz w:val="24"/>
          <w:szCs w:val="24"/>
        </w:rPr>
        <w:t>з</w:t>
      </w:r>
      <w:r w:rsidRPr="0000500E">
        <w:rPr>
          <w:sz w:val="24"/>
          <w:szCs w:val="24"/>
        </w:rPr>
        <w:t>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ан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е сем</w:t>
      </w:r>
      <w:r w:rsidRPr="0000500E">
        <w:rPr>
          <w:spacing w:val="-1"/>
          <w:sz w:val="24"/>
          <w:szCs w:val="24"/>
        </w:rPr>
        <w:t>я</w:t>
      </w:r>
      <w:r w:rsidRPr="0000500E">
        <w:rPr>
          <w:sz w:val="24"/>
          <w:szCs w:val="24"/>
        </w:rPr>
        <w:t>н.</w:t>
      </w:r>
      <w:r w:rsidRPr="0000500E">
        <w:rPr>
          <w:spacing w:val="1"/>
          <w:sz w:val="24"/>
          <w:szCs w:val="24"/>
        </w:rPr>
        <w:t xml:space="preserve"> Т</w:t>
      </w:r>
      <w:r w:rsidRPr="0000500E">
        <w:rPr>
          <w:sz w:val="24"/>
          <w:szCs w:val="24"/>
        </w:rPr>
        <w:t>и</w:t>
      </w: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>ы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соц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ети</w:t>
      </w:r>
      <w:r w:rsidRPr="0000500E">
        <w:rPr>
          <w:spacing w:val="-2"/>
          <w:sz w:val="24"/>
          <w:szCs w:val="24"/>
        </w:rPr>
        <w:t>й</w:t>
      </w:r>
      <w:r w:rsidRPr="0000500E">
        <w:rPr>
          <w:sz w:val="24"/>
          <w:szCs w:val="24"/>
        </w:rPr>
        <w:t>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-1"/>
        <w:rPr>
          <w:b/>
          <w:sz w:val="24"/>
          <w:szCs w:val="24"/>
        </w:rPr>
      </w:pPr>
      <w:r w:rsidRPr="0000500E">
        <w:rPr>
          <w:b/>
          <w:sz w:val="24"/>
          <w:szCs w:val="24"/>
        </w:rPr>
        <w:t>Практические работы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-1"/>
        <w:rPr>
          <w:b/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2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з</w:t>
      </w:r>
      <w:r w:rsidRPr="0000500E">
        <w:rPr>
          <w:spacing w:val="-3"/>
          <w:sz w:val="24"/>
          <w:szCs w:val="24"/>
        </w:rPr>
        <w:t>у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ен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е клетки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-1"/>
        <w:rPr>
          <w:b/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1"/>
          <w:sz w:val="24"/>
          <w:szCs w:val="24"/>
        </w:rPr>
        <w:t>Т</w:t>
      </w:r>
      <w:r w:rsidRPr="0000500E">
        <w:rPr>
          <w:sz w:val="24"/>
          <w:szCs w:val="24"/>
        </w:rPr>
        <w:t>кани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pacing w:val="-3"/>
          <w:sz w:val="24"/>
          <w:szCs w:val="24"/>
        </w:rPr>
        <w:t>р</w:t>
      </w:r>
      <w:r w:rsidRPr="0000500E">
        <w:rPr>
          <w:sz w:val="24"/>
          <w:szCs w:val="24"/>
        </w:rPr>
        <w:t>астен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 xml:space="preserve">й </w:t>
      </w:r>
      <w:r w:rsidRPr="0000500E">
        <w:rPr>
          <w:spacing w:val="-2"/>
          <w:sz w:val="24"/>
          <w:szCs w:val="24"/>
        </w:rPr>
        <w:t>п</w:t>
      </w:r>
      <w:r w:rsidRPr="0000500E">
        <w:rPr>
          <w:spacing w:val="-3"/>
          <w:sz w:val="24"/>
          <w:szCs w:val="24"/>
        </w:rPr>
        <w:t>о</w:t>
      </w:r>
      <w:r w:rsidRPr="0000500E">
        <w:rPr>
          <w:sz w:val="24"/>
          <w:szCs w:val="24"/>
        </w:rPr>
        <w:t>д м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крос</w:t>
      </w:r>
      <w:r w:rsidRPr="0000500E">
        <w:rPr>
          <w:spacing w:val="-2"/>
          <w:sz w:val="24"/>
          <w:szCs w:val="24"/>
        </w:rPr>
        <w:t>к</w:t>
      </w:r>
      <w:r w:rsidRPr="0000500E">
        <w:rPr>
          <w:sz w:val="24"/>
          <w:szCs w:val="24"/>
        </w:rPr>
        <w:t>опо</w:t>
      </w:r>
      <w:r w:rsidRPr="0000500E">
        <w:rPr>
          <w:spacing w:val="-2"/>
          <w:sz w:val="24"/>
          <w:szCs w:val="24"/>
        </w:rPr>
        <w:t>м</w:t>
      </w:r>
      <w:r w:rsidRPr="0000500E">
        <w:rPr>
          <w:sz w:val="24"/>
          <w:szCs w:val="24"/>
        </w:rPr>
        <w:t>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54"/>
        <w:rPr>
          <w:b/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>троен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е п</w:t>
      </w:r>
      <w:r w:rsidRPr="0000500E">
        <w:rPr>
          <w:spacing w:val="-3"/>
          <w:sz w:val="24"/>
          <w:szCs w:val="24"/>
        </w:rPr>
        <w:t>о</w:t>
      </w:r>
      <w:r w:rsidRPr="0000500E">
        <w:rPr>
          <w:sz w:val="24"/>
          <w:szCs w:val="24"/>
        </w:rPr>
        <w:t>бе</w:t>
      </w:r>
      <w:r w:rsidRPr="0000500E">
        <w:rPr>
          <w:spacing w:val="-2"/>
          <w:sz w:val="24"/>
          <w:szCs w:val="24"/>
        </w:rPr>
        <w:t>г</w:t>
      </w:r>
      <w:r w:rsidRPr="0000500E">
        <w:rPr>
          <w:sz w:val="24"/>
          <w:szCs w:val="24"/>
        </w:rPr>
        <w:t>а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54"/>
        <w:rPr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1"/>
          <w:sz w:val="24"/>
          <w:szCs w:val="24"/>
        </w:rPr>
        <w:t>У</w:t>
      </w:r>
      <w:r w:rsidRPr="0000500E">
        <w:rPr>
          <w:sz w:val="24"/>
          <w:szCs w:val="24"/>
        </w:rPr>
        <w:t>ход за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z w:val="24"/>
          <w:szCs w:val="24"/>
        </w:rPr>
        <w:t>растен</w:t>
      </w:r>
      <w:r w:rsidRPr="0000500E">
        <w:rPr>
          <w:spacing w:val="-2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я</w:t>
      </w:r>
      <w:r w:rsidRPr="0000500E">
        <w:rPr>
          <w:sz w:val="24"/>
          <w:szCs w:val="24"/>
        </w:rPr>
        <w:t>м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54"/>
        <w:rPr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2"/>
          <w:sz w:val="24"/>
          <w:szCs w:val="24"/>
        </w:rPr>
        <w:t>О</w:t>
      </w:r>
      <w:r w:rsidRPr="0000500E">
        <w:rPr>
          <w:sz w:val="24"/>
          <w:szCs w:val="24"/>
        </w:rPr>
        <w:t>пред</w:t>
      </w:r>
      <w:r w:rsidRPr="0000500E">
        <w:rPr>
          <w:spacing w:val="-2"/>
          <w:sz w:val="24"/>
          <w:szCs w:val="24"/>
        </w:rPr>
        <w:t>е</w:t>
      </w:r>
      <w:r w:rsidRPr="0000500E">
        <w:rPr>
          <w:sz w:val="24"/>
          <w:szCs w:val="24"/>
        </w:rPr>
        <w:t>ление пл</w:t>
      </w:r>
      <w:r w:rsidRPr="0000500E">
        <w:rPr>
          <w:spacing w:val="-3"/>
          <w:sz w:val="24"/>
          <w:szCs w:val="24"/>
        </w:rPr>
        <w:t>о</w:t>
      </w:r>
      <w:r w:rsidRPr="0000500E">
        <w:rPr>
          <w:sz w:val="24"/>
          <w:szCs w:val="24"/>
        </w:rPr>
        <w:t>дов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z w:val="24"/>
          <w:szCs w:val="24"/>
        </w:rPr>
        <w:t>и сем</w:t>
      </w:r>
      <w:r w:rsidRPr="0000500E">
        <w:rPr>
          <w:spacing w:val="-2"/>
          <w:sz w:val="24"/>
          <w:szCs w:val="24"/>
        </w:rPr>
        <w:t>я</w:t>
      </w:r>
      <w:r w:rsidRPr="0000500E">
        <w:rPr>
          <w:sz w:val="24"/>
          <w:szCs w:val="24"/>
        </w:rPr>
        <w:t>н.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54"/>
        <w:rPr>
          <w:spacing w:val="-2"/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2"/>
          <w:sz w:val="24"/>
          <w:szCs w:val="24"/>
        </w:rPr>
        <w:t>О</w:t>
      </w:r>
      <w:r w:rsidRPr="0000500E">
        <w:rPr>
          <w:sz w:val="24"/>
          <w:szCs w:val="24"/>
        </w:rPr>
        <w:t>пред</w:t>
      </w:r>
      <w:r w:rsidRPr="0000500E">
        <w:rPr>
          <w:spacing w:val="-2"/>
          <w:sz w:val="24"/>
          <w:szCs w:val="24"/>
        </w:rPr>
        <w:t>е</w:t>
      </w:r>
      <w:r w:rsidRPr="0000500E">
        <w:rPr>
          <w:sz w:val="24"/>
          <w:szCs w:val="24"/>
        </w:rPr>
        <w:t xml:space="preserve">ление </w:t>
      </w:r>
      <w:r w:rsidRPr="0000500E">
        <w:rPr>
          <w:spacing w:val="-3"/>
          <w:sz w:val="24"/>
          <w:szCs w:val="24"/>
        </w:rPr>
        <w:t>с</w:t>
      </w:r>
      <w:r w:rsidRPr="0000500E">
        <w:rPr>
          <w:sz w:val="24"/>
          <w:szCs w:val="24"/>
        </w:rPr>
        <w:t>оц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ети</w:t>
      </w:r>
      <w:r w:rsidRPr="0000500E">
        <w:rPr>
          <w:spacing w:val="-2"/>
          <w:sz w:val="24"/>
          <w:szCs w:val="24"/>
        </w:rPr>
        <w:t>й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54"/>
        <w:rPr>
          <w:spacing w:val="-2"/>
          <w:sz w:val="24"/>
          <w:szCs w:val="24"/>
        </w:rPr>
      </w:pP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54"/>
        <w:rPr>
          <w:b/>
          <w:sz w:val="24"/>
          <w:szCs w:val="24"/>
        </w:rPr>
      </w:pPr>
      <w:r w:rsidRPr="0000500E">
        <w:rPr>
          <w:b/>
          <w:sz w:val="24"/>
          <w:szCs w:val="24"/>
        </w:rPr>
        <w:t xml:space="preserve">4. </w:t>
      </w:r>
      <w:r w:rsidRPr="0000500E">
        <w:rPr>
          <w:b/>
          <w:spacing w:val="-1"/>
          <w:sz w:val="24"/>
          <w:szCs w:val="24"/>
        </w:rPr>
        <w:t>С</w:t>
      </w:r>
      <w:r w:rsidRPr="0000500E">
        <w:rPr>
          <w:b/>
          <w:sz w:val="24"/>
          <w:szCs w:val="24"/>
        </w:rPr>
        <w:t>исте</w:t>
      </w:r>
      <w:r w:rsidRPr="0000500E">
        <w:rPr>
          <w:b/>
          <w:spacing w:val="-1"/>
          <w:sz w:val="24"/>
          <w:szCs w:val="24"/>
        </w:rPr>
        <w:t>м</w:t>
      </w:r>
      <w:r w:rsidRPr="0000500E">
        <w:rPr>
          <w:b/>
          <w:sz w:val="24"/>
          <w:szCs w:val="24"/>
        </w:rPr>
        <w:t>ат</w:t>
      </w:r>
      <w:r w:rsidRPr="0000500E">
        <w:rPr>
          <w:b/>
          <w:spacing w:val="-2"/>
          <w:sz w:val="24"/>
          <w:szCs w:val="24"/>
        </w:rPr>
        <w:t>ик</w:t>
      </w:r>
      <w:r w:rsidRPr="0000500E">
        <w:rPr>
          <w:b/>
          <w:sz w:val="24"/>
          <w:szCs w:val="24"/>
        </w:rPr>
        <w:t>а рас</w:t>
      </w:r>
      <w:r w:rsidRPr="0000500E">
        <w:rPr>
          <w:b/>
          <w:spacing w:val="-3"/>
          <w:sz w:val="24"/>
          <w:szCs w:val="24"/>
        </w:rPr>
        <w:t>т</w:t>
      </w:r>
      <w:r w:rsidRPr="0000500E">
        <w:rPr>
          <w:b/>
          <w:sz w:val="24"/>
          <w:szCs w:val="24"/>
        </w:rPr>
        <w:t>ен</w:t>
      </w:r>
      <w:r w:rsidRPr="0000500E">
        <w:rPr>
          <w:b/>
          <w:spacing w:val="-1"/>
          <w:sz w:val="24"/>
          <w:szCs w:val="24"/>
        </w:rPr>
        <w:t>и</w:t>
      </w:r>
      <w:r w:rsidRPr="0000500E">
        <w:rPr>
          <w:b/>
          <w:sz w:val="24"/>
          <w:szCs w:val="24"/>
        </w:rPr>
        <w:t>й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54"/>
        <w:rPr>
          <w:sz w:val="24"/>
          <w:szCs w:val="24"/>
        </w:rPr>
      </w:pPr>
      <w:r w:rsidRPr="0000500E">
        <w:rPr>
          <w:spacing w:val="-2"/>
          <w:sz w:val="24"/>
          <w:szCs w:val="24"/>
        </w:rPr>
        <w:t>Н</w:t>
      </w:r>
      <w:r w:rsidRPr="0000500E">
        <w:rPr>
          <w:sz w:val="24"/>
          <w:szCs w:val="24"/>
        </w:rPr>
        <w:t>и</w:t>
      </w:r>
      <w:r w:rsidRPr="0000500E">
        <w:rPr>
          <w:spacing w:val="-2"/>
          <w:sz w:val="24"/>
          <w:szCs w:val="24"/>
        </w:rPr>
        <w:t>з</w:t>
      </w:r>
      <w:r w:rsidRPr="0000500E">
        <w:rPr>
          <w:sz w:val="24"/>
          <w:szCs w:val="24"/>
        </w:rPr>
        <w:t>шие растен</w:t>
      </w:r>
      <w:r w:rsidRPr="0000500E">
        <w:rPr>
          <w:spacing w:val="-2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я</w:t>
      </w:r>
      <w:r w:rsidRPr="0000500E">
        <w:rPr>
          <w:sz w:val="24"/>
          <w:szCs w:val="24"/>
        </w:rPr>
        <w:t xml:space="preserve">. </w:t>
      </w:r>
      <w:r w:rsidRPr="0000500E">
        <w:rPr>
          <w:spacing w:val="-2"/>
          <w:sz w:val="24"/>
          <w:szCs w:val="24"/>
        </w:rPr>
        <w:t>О</w:t>
      </w:r>
      <w:r w:rsidRPr="0000500E">
        <w:rPr>
          <w:sz w:val="24"/>
          <w:szCs w:val="24"/>
        </w:rPr>
        <w:t>сно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ные напра</w:t>
      </w:r>
      <w:r w:rsidRPr="0000500E">
        <w:rPr>
          <w:spacing w:val="-2"/>
          <w:sz w:val="24"/>
          <w:szCs w:val="24"/>
        </w:rPr>
        <w:t>в</w:t>
      </w:r>
      <w:r w:rsidRPr="0000500E">
        <w:rPr>
          <w:spacing w:val="-3"/>
          <w:sz w:val="24"/>
          <w:szCs w:val="24"/>
        </w:rPr>
        <w:t>л</w:t>
      </w:r>
      <w:r w:rsidRPr="0000500E">
        <w:rPr>
          <w:sz w:val="24"/>
          <w:szCs w:val="24"/>
        </w:rPr>
        <w:t>ен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 xml:space="preserve">я </w:t>
      </w:r>
      <w:r w:rsidRPr="0000500E">
        <w:rPr>
          <w:spacing w:val="-2"/>
          <w:sz w:val="24"/>
          <w:szCs w:val="24"/>
        </w:rPr>
        <w:t>эв</w:t>
      </w:r>
      <w:r w:rsidRPr="0000500E">
        <w:rPr>
          <w:sz w:val="24"/>
          <w:szCs w:val="24"/>
        </w:rPr>
        <w:t>олюц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 xml:space="preserve">и 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одорос</w:t>
      </w:r>
      <w:r w:rsidRPr="0000500E">
        <w:rPr>
          <w:spacing w:val="-3"/>
          <w:sz w:val="24"/>
          <w:szCs w:val="24"/>
        </w:rPr>
        <w:t>л</w:t>
      </w:r>
      <w:r w:rsidRPr="0000500E">
        <w:rPr>
          <w:sz w:val="24"/>
          <w:szCs w:val="24"/>
        </w:rPr>
        <w:t>ей.</w:t>
      </w:r>
      <w:r w:rsidRPr="0000500E">
        <w:rPr>
          <w:spacing w:val="-1"/>
          <w:sz w:val="24"/>
          <w:szCs w:val="24"/>
        </w:rPr>
        <w:t xml:space="preserve"> В</w:t>
      </w:r>
      <w:r w:rsidRPr="0000500E">
        <w:rPr>
          <w:sz w:val="24"/>
          <w:szCs w:val="24"/>
        </w:rPr>
        <w:t>ысшие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споро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ые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рас</w:t>
      </w:r>
      <w:r w:rsidRPr="0000500E">
        <w:rPr>
          <w:spacing w:val="-3"/>
          <w:sz w:val="24"/>
          <w:szCs w:val="24"/>
        </w:rPr>
        <w:t>т</w:t>
      </w:r>
      <w:r w:rsidRPr="0000500E">
        <w:rPr>
          <w:sz w:val="24"/>
          <w:szCs w:val="24"/>
        </w:rPr>
        <w:t>е</w:t>
      </w:r>
      <w:r w:rsidRPr="0000500E">
        <w:rPr>
          <w:spacing w:val="-3"/>
          <w:sz w:val="24"/>
          <w:szCs w:val="24"/>
        </w:rPr>
        <w:t>н</w:t>
      </w:r>
      <w:r w:rsidRPr="0000500E">
        <w:rPr>
          <w:sz w:val="24"/>
          <w:szCs w:val="24"/>
        </w:rPr>
        <w:t>и</w:t>
      </w:r>
      <w:r w:rsidRPr="0000500E">
        <w:rPr>
          <w:spacing w:val="-2"/>
          <w:sz w:val="24"/>
          <w:szCs w:val="24"/>
        </w:rPr>
        <w:t>я</w:t>
      </w:r>
      <w:r w:rsidRPr="0000500E">
        <w:rPr>
          <w:sz w:val="24"/>
          <w:szCs w:val="24"/>
        </w:rPr>
        <w:t>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-1"/>
        <w:rPr>
          <w:sz w:val="24"/>
          <w:szCs w:val="24"/>
        </w:rPr>
      </w:pPr>
      <w:r w:rsidRPr="0000500E">
        <w:rPr>
          <w:spacing w:val="-1"/>
          <w:sz w:val="24"/>
          <w:szCs w:val="24"/>
        </w:rPr>
        <w:t>С</w:t>
      </w:r>
      <w:r w:rsidRPr="0000500E">
        <w:rPr>
          <w:sz w:val="24"/>
          <w:szCs w:val="24"/>
        </w:rPr>
        <w:t>емен</w:t>
      </w:r>
      <w:r w:rsidRPr="0000500E">
        <w:rPr>
          <w:spacing w:val="-1"/>
          <w:sz w:val="24"/>
          <w:szCs w:val="24"/>
        </w:rPr>
        <w:t>н</w:t>
      </w:r>
      <w:r w:rsidRPr="0000500E">
        <w:rPr>
          <w:sz w:val="24"/>
          <w:szCs w:val="24"/>
        </w:rPr>
        <w:t xml:space="preserve">ые </w:t>
      </w:r>
      <w:r w:rsidRPr="0000500E">
        <w:rPr>
          <w:spacing w:val="-3"/>
          <w:sz w:val="24"/>
          <w:szCs w:val="24"/>
        </w:rPr>
        <w:t>р</w:t>
      </w:r>
      <w:r w:rsidRPr="0000500E">
        <w:rPr>
          <w:sz w:val="24"/>
          <w:szCs w:val="24"/>
        </w:rPr>
        <w:t>асте</w:t>
      </w:r>
      <w:r w:rsidRPr="0000500E">
        <w:rPr>
          <w:spacing w:val="-1"/>
          <w:sz w:val="24"/>
          <w:szCs w:val="24"/>
        </w:rPr>
        <w:t>н</w:t>
      </w:r>
      <w:r w:rsidRPr="0000500E">
        <w:rPr>
          <w:sz w:val="24"/>
          <w:szCs w:val="24"/>
        </w:rPr>
        <w:t>и</w:t>
      </w:r>
      <w:r w:rsidRPr="0000500E">
        <w:rPr>
          <w:spacing w:val="-2"/>
          <w:sz w:val="24"/>
          <w:szCs w:val="24"/>
        </w:rPr>
        <w:t>я</w:t>
      </w:r>
      <w:r w:rsidRPr="0000500E">
        <w:rPr>
          <w:sz w:val="24"/>
          <w:szCs w:val="24"/>
        </w:rPr>
        <w:t xml:space="preserve">. </w:t>
      </w: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>ромеж</w:t>
      </w:r>
      <w:r w:rsidRPr="0000500E">
        <w:rPr>
          <w:spacing w:val="-3"/>
          <w:sz w:val="24"/>
          <w:szCs w:val="24"/>
        </w:rPr>
        <w:t>у</w:t>
      </w:r>
      <w:r w:rsidRPr="0000500E">
        <w:rPr>
          <w:sz w:val="24"/>
          <w:szCs w:val="24"/>
        </w:rPr>
        <w:t>то</w:t>
      </w:r>
      <w:r w:rsidRPr="0000500E">
        <w:rPr>
          <w:spacing w:val="-2"/>
          <w:sz w:val="24"/>
          <w:szCs w:val="24"/>
        </w:rPr>
        <w:t>ч</w:t>
      </w:r>
      <w:r w:rsidRPr="0000500E">
        <w:rPr>
          <w:sz w:val="24"/>
          <w:szCs w:val="24"/>
        </w:rPr>
        <w:t>ная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аттес</w:t>
      </w:r>
      <w:r w:rsidRPr="0000500E">
        <w:rPr>
          <w:spacing w:val="-3"/>
          <w:sz w:val="24"/>
          <w:szCs w:val="24"/>
        </w:rPr>
        <w:t>т</w:t>
      </w:r>
      <w:r w:rsidRPr="0000500E">
        <w:rPr>
          <w:sz w:val="24"/>
          <w:szCs w:val="24"/>
        </w:rPr>
        <w:t>ац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я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-1"/>
        <w:rPr>
          <w:b/>
          <w:sz w:val="24"/>
          <w:szCs w:val="24"/>
        </w:rPr>
      </w:pPr>
      <w:r w:rsidRPr="0000500E">
        <w:rPr>
          <w:b/>
          <w:sz w:val="24"/>
          <w:szCs w:val="24"/>
        </w:rPr>
        <w:t>Практические работы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0" w:lineRule="exact"/>
        <w:ind w:left="-1"/>
        <w:rPr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 </w:t>
      </w:r>
      <w:r w:rsidRPr="0000500E">
        <w:rPr>
          <w:spacing w:val="-2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з</w:t>
      </w:r>
      <w:r w:rsidRPr="0000500E">
        <w:rPr>
          <w:spacing w:val="-3"/>
          <w:sz w:val="24"/>
          <w:szCs w:val="24"/>
        </w:rPr>
        <w:t>у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ен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е строен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я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спор</w:t>
      </w:r>
      <w:r w:rsidRPr="0000500E">
        <w:rPr>
          <w:spacing w:val="-3"/>
          <w:sz w:val="24"/>
          <w:szCs w:val="24"/>
        </w:rPr>
        <w:t>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ых.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0" w:lineRule="exact"/>
        <w:ind w:left="-1"/>
        <w:rPr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>троен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 xml:space="preserve">е 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>ем</w:t>
      </w:r>
      <w:r w:rsidRPr="0000500E">
        <w:rPr>
          <w:spacing w:val="-1"/>
          <w:sz w:val="24"/>
          <w:szCs w:val="24"/>
        </w:rPr>
        <w:t>я</w:t>
      </w:r>
      <w:r w:rsidRPr="0000500E">
        <w:rPr>
          <w:sz w:val="24"/>
          <w:szCs w:val="24"/>
        </w:rPr>
        <w:t>н.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0" w:lineRule="exact"/>
        <w:ind w:left="-1"/>
        <w:rPr>
          <w:sz w:val="24"/>
          <w:szCs w:val="24"/>
        </w:rPr>
      </w:pPr>
    </w:p>
    <w:p w:rsidR="000C1EA1" w:rsidRPr="0000500E" w:rsidRDefault="000C1EA1" w:rsidP="000C1EA1">
      <w:pPr>
        <w:pStyle w:val="TableParagraph"/>
        <w:kinsoku w:val="0"/>
        <w:overflowPunct w:val="0"/>
        <w:spacing w:line="240" w:lineRule="exact"/>
        <w:ind w:left="-1"/>
        <w:rPr>
          <w:b/>
          <w:sz w:val="24"/>
          <w:szCs w:val="24"/>
        </w:rPr>
      </w:pPr>
      <w:r w:rsidRPr="0000500E">
        <w:rPr>
          <w:b/>
          <w:sz w:val="24"/>
          <w:szCs w:val="24"/>
        </w:rPr>
        <w:t xml:space="preserve">5. </w:t>
      </w:r>
      <w:r w:rsidRPr="0000500E">
        <w:rPr>
          <w:b/>
          <w:spacing w:val="-2"/>
          <w:sz w:val="24"/>
          <w:szCs w:val="24"/>
        </w:rPr>
        <w:t>Ц</w:t>
      </w:r>
      <w:r w:rsidRPr="0000500E">
        <w:rPr>
          <w:b/>
          <w:sz w:val="24"/>
          <w:szCs w:val="24"/>
        </w:rPr>
        <w:t>арст</w:t>
      </w:r>
      <w:r w:rsidRPr="0000500E">
        <w:rPr>
          <w:b/>
          <w:spacing w:val="-2"/>
          <w:sz w:val="24"/>
          <w:szCs w:val="24"/>
        </w:rPr>
        <w:t>в</w:t>
      </w:r>
      <w:r w:rsidRPr="0000500E">
        <w:rPr>
          <w:b/>
          <w:sz w:val="24"/>
          <w:szCs w:val="24"/>
        </w:rPr>
        <w:t>о жи</w:t>
      </w:r>
      <w:r w:rsidRPr="0000500E">
        <w:rPr>
          <w:b/>
          <w:spacing w:val="-2"/>
          <w:sz w:val="24"/>
          <w:szCs w:val="24"/>
        </w:rPr>
        <w:t>в</w:t>
      </w:r>
      <w:r w:rsidRPr="0000500E">
        <w:rPr>
          <w:b/>
          <w:sz w:val="24"/>
          <w:szCs w:val="24"/>
        </w:rPr>
        <w:t>от</w:t>
      </w:r>
      <w:r w:rsidRPr="0000500E">
        <w:rPr>
          <w:b/>
          <w:spacing w:val="-4"/>
          <w:sz w:val="24"/>
          <w:szCs w:val="24"/>
        </w:rPr>
        <w:t>н</w:t>
      </w:r>
      <w:r w:rsidRPr="0000500E">
        <w:rPr>
          <w:b/>
          <w:sz w:val="24"/>
          <w:szCs w:val="24"/>
        </w:rPr>
        <w:t>ых. Зо</w:t>
      </w:r>
      <w:r w:rsidRPr="0000500E">
        <w:rPr>
          <w:b/>
          <w:spacing w:val="-3"/>
          <w:sz w:val="24"/>
          <w:szCs w:val="24"/>
        </w:rPr>
        <w:t>о</w:t>
      </w:r>
      <w:r w:rsidRPr="0000500E">
        <w:rPr>
          <w:b/>
          <w:sz w:val="24"/>
          <w:szCs w:val="24"/>
        </w:rPr>
        <w:t>логия</w:t>
      </w:r>
      <w:r w:rsidRPr="0000500E">
        <w:rPr>
          <w:b/>
          <w:spacing w:val="-2"/>
          <w:sz w:val="24"/>
          <w:szCs w:val="24"/>
        </w:rPr>
        <w:t xml:space="preserve"> </w:t>
      </w:r>
      <w:r w:rsidRPr="0000500E">
        <w:rPr>
          <w:b/>
          <w:sz w:val="24"/>
          <w:szCs w:val="24"/>
        </w:rPr>
        <w:t>б</w:t>
      </w:r>
      <w:r w:rsidRPr="0000500E">
        <w:rPr>
          <w:b/>
          <w:spacing w:val="-2"/>
          <w:sz w:val="24"/>
          <w:szCs w:val="24"/>
        </w:rPr>
        <w:t>е</w:t>
      </w:r>
      <w:r w:rsidRPr="0000500E">
        <w:rPr>
          <w:b/>
          <w:sz w:val="24"/>
          <w:szCs w:val="24"/>
        </w:rPr>
        <w:t>спо</w:t>
      </w:r>
      <w:r w:rsidRPr="0000500E">
        <w:rPr>
          <w:b/>
          <w:spacing w:val="-1"/>
          <w:sz w:val="24"/>
          <w:szCs w:val="24"/>
        </w:rPr>
        <w:t>з</w:t>
      </w:r>
      <w:r w:rsidRPr="0000500E">
        <w:rPr>
          <w:b/>
          <w:spacing w:val="-2"/>
          <w:sz w:val="24"/>
          <w:szCs w:val="24"/>
        </w:rPr>
        <w:t>в</w:t>
      </w:r>
      <w:r w:rsidRPr="0000500E">
        <w:rPr>
          <w:b/>
          <w:sz w:val="24"/>
          <w:szCs w:val="24"/>
        </w:rPr>
        <w:t>оно</w:t>
      </w:r>
      <w:r w:rsidRPr="0000500E">
        <w:rPr>
          <w:b/>
          <w:spacing w:val="-2"/>
          <w:sz w:val="24"/>
          <w:szCs w:val="24"/>
        </w:rPr>
        <w:t>ч</w:t>
      </w:r>
      <w:r w:rsidRPr="0000500E">
        <w:rPr>
          <w:b/>
          <w:sz w:val="24"/>
          <w:szCs w:val="24"/>
        </w:rPr>
        <w:t>ных.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-1"/>
        <w:rPr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>одцарст</w:t>
      </w:r>
      <w:r w:rsidRPr="0000500E">
        <w:rPr>
          <w:spacing w:val="-1"/>
          <w:sz w:val="24"/>
          <w:szCs w:val="24"/>
        </w:rPr>
        <w:t>в</w:t>
      </w:r>
      <w:r w:rsidRPr="0000500E">
        <w:rPr>
          <w:sz w:val="24"/>
          <w:szCs w:val="24"/>
        </w:rPr>
        <w:t xml:space="preserve">о </w:t>
      </w: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>рос</w:t>
      </w:r>
      <w:r w:rsidRPr="0000500E">
        <w:rPr>
          <w:spacing w:val="-3"/>
          <w:sz w:val="24"/>
          <w:szCs w:val="24"/>
        </w:rPr>
        <w:t>т</w:t>
      </w:r>
      <w:r w:rsidRPr="0000500E">
        <w:rPr>
          <w:sz w:val="24"/>
          <w:szCs w:val="24"/>
        </w:rPr>
        <w:t>ейшие.</w:t>
      </w:r>
      <w:r w:rsidRPr="0000500E">
        <w:rPr>
          <w:spacing w:val="-2"/>
          <w:sz w:val="24"/>
          <w:szCs w:val="24"/>
        </w:rPr>
        <w:t xml:space="preserve"> П</w:t>
      </w:r>
      <w:r w:rsidRPr="0000500E">
        <w:rPr>
          <w:sz w:val="24"/>
          <w:szCs w:val="24"/>
        </w:rPr>
        <w:t>одцарст</w:t>
      </w:r>
      <w:r w:rsidRPr="0000500E">
        <w:rPr>
          <w:spacing w:val="-1"/>
          <w:sz w:val="24"/>
          <w:szCs w:val="24"/>
        </w:rPr>
        <w:t>в</w:t>
      </w:r>
      <w:r w:rsidRPr="0000500E">
        <w:rPr>
          <w:sz w:val="24"/>
          <w:szCs w:val="24"/>
        </w:rPr>
        <w:t>о М</w:t>
      </w:r>
      <w:r w:rsidRPr="0000500E">
        <w:rPr>
          <w:spacing w:val="-3"/>
          <w:sz w:val="24"/>
          <w:szCs w:val="24"/>
        </w:rPr>
        <w:t>н</w:t>
      </w:r>
      <w:r w:rsidRPr="0000500E">
        <w:rPr>
          <w:sz w:val="24"/>
          <w:szCs w:val="24"/>
        </w:rPr>
        <w:t>ог</w:t>
      </w:r>
      <w:r w:rsidRPr="0000500E">
        <w:rPr>
          <w:spacing w:val="-3"/>
          <w:sz w:val="24"/>
          <w:szCs w:val="24"/>
        </w:rPr>
        <w:t>о</w:t>
      </w:r>
      <w:r w:rsidRPr="0000500E">
        <w:rPr>
          <w:sz w:val="24"/>
          <w:szCs w:val="24"/>
        </w:rPr>
        <w:t>клето</w:t>
      </w:r>
      <w:r w:rsidRPr="0000500E">
        <w:rPr>
          <w:spacing w:val="-3"/>
          <w:sz w:val="24"/>
          <w:szCs w:val="24"/>
        </w:rPr>
        <w:t>ч</w:t>
      </w:r>
      <w:r w:rsidRPr="0000500E">
        <w:rPr>
          <w:sz w:val="24"/>
          <w:szCs w:val="24"/>
        </w:rPr>
        <w:t>ные.</w:t>
      </w:r>
      <w:r w:rsidRPr="0000500E">
        <w:rPr>
          <w:spacing w:val="-1"/>
          <w:sz w:val="24"/>
          <w:szCs w:val="24"/>
        </w:rPr>
        <w:t>К</w:t>
      </w:r>
      <w:r w:rsidRPr="0000500E">
        <w:rPr>
          <w:sz w:val="24"/>
          <w:szCs w:val="24"/>
        </w:rPr>
        <w:t>ишеч</w:t>
      </w:r>
      <w:r w:rsidRPr="0000500E">
        <w:rPr>
          <w:spacing w:val="-1"/>
          <w:sz w:val="24"/>
          <w:szCs w:val="24"/>
        </w:rPr>
        <w:t>н</w:t>
      </w:r>
      <w:r w:rsidRPr="0000500E">
        <w:rPr>
          <w:sz w:val="24"/>
          <w:szCs w:val="24"/>
        </w:rPr>
        <w:t>ополост</w:t>
      </w:r>
      <w:r w:rsidRPr="0000500E">
        <w:rPr>
          <w:spacing w:val="-4"/>
          <w:sz w:val="24"/>
          <w:szCs w:val="24"/>
        </w:rPr>
        <w:t>н</w:t>
      </w:r>
      <w:r w:rsidRPr="0000500E">
        <w:rPr>
          <w:sz w:val="24"/>
          <w:szCs w:val="24"/>
        </w:rPr>
        <w:t xml:space="preserve">ые. </w:t>
      </w: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>р</w:t>
      </w:r>
      <w:r w:rsidRPr="0000500E">
        <w:rPr>
          <w:spacing w:val="-2"/>
          <w:sz w:val="24"/>
          <w:szCs w:val="24"/>
        </w:rPr>
        <w:t>ес</w:t>
      </w:r>
      <w:r w:rsidRPr="0000500E">
        <w:rPr>
          <w:sz w:val="24"/>
          <w:szCs w:val="24"/>
        </w:rPr>
        <w:t>но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одная гидра.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-1"/>
        <w:rPr>
          <w:sz w:val="24"/>
          <w:szCs w:val="24"/>
        </w:rPr>
      </w:pPr>
      <w:r w:rsidRPr="0000500E">
        <w:rPr>
          <w:spacing w:val="1"/>
          <w:sz w:val="24"/>
          <w:szCs w:val="24"/>
        </w:rPr>
        <w:t>Т</w:t>
      </w:r>
      <w:r w:rsidRPr="0000500E">
        <w:rPr>
          <w:sz w:val="24"/>
          <w:szCs w:val="24"/>
        </w:rPr>
        <w:t>ип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>ло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 xml:space="preserve">кие, </w:t>
      </w:r>
      <w:r w:rsidRPr="0000500E">
        <w:rPr>
          <w:spacing w:val="-1"/>
          <w:sz w:val="24"/>
          <w:szCs w:val="24"/>
        </w:rPr>
        <w:t>К</w:t>
      </w:r>
      <w:r w:rsidRPr="0000500E">
        <w:rPr>
          <w:sz w:val="24"/>
          <w:szCs w:val="24"/>
        </w:rPr>
        <w:t>р</w:t>
      </w:r>
      <w:r w:rsidRPr="0000500E">
        <w:rPr>
          <w:spacing w:val="-3"/>
          <w:sz w:val="24"/>
          <w:szCs w:val="24"/>
        </w:rPr>
        <w:t>у</w:t>
      </w:r>
      <w:r w:rsidRPr="0000500E">
        <w:rPr>
          <w:sz w:val="24"/>
          <w:szCs w:val="24"/>
        </w:rPr>
        <w:t>г</w:t>
      </w:r>
      <w:r w:rsidRPr="0000500E">
        <w:rPr>
          <w:spacing w:val="-3"/>
          <w:sz w:val="24"/>
          <w:szCs w:val="24"/>
        </w:rPr>
        <w:t>л</w:t>
      </w:r>
      <w:r w:rsidRPr="0000500E">
        <w:rPr>
          <w:sz w:val="24"/>
          <w:szCs w:val="24"/>
        </w:rPr>
        <w:t>ые,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pacing w:val="-4"/>
          <w:sz w:val="24"/>
          <w:szCs w:val="24"/>
        </w:rPr>
        <w:t>К</w:t>
      </w:r>
      <w:r w:rsidRPr="0000500E">
        <w:rPr>
          <w:sz w:val="24"/>
          <w:szCs w:val="24"/>
        </w:rPr>
        <w:t xml:space="preserve">ольчатые 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ерв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.</w:t>
      </w:r>
      <w:r w:rsidRPr="0000500E">
        <w:rPr>
          <w:spacing w:val="1"/>
          <w:sz w:val="24"/>
          <w:szCs w:val="24"/>
        </w:rPr>
        <w:t xml:space="preserve"> Т</w:t>
      </w:r>
      <w:r w:rsidRPr="0000500E">
        <w:rPr>
          <w:sz w:val="24"/>
          <w:szCs w:val="24"/>
        </w:rPr>
        <w:t>ип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pacing w:val="-2"/>
          <w:sz w:val="24"/>
          <w:szCs w:val="24"/>
        </w:rPr>
        <w:t>М</w:t>
      </w:r>
      <w:r w:rsidRPr="0000500E">
        <w:rPr>
          <w:sz w:val="24"/>
          <w:szCs w:val="24"/>
        </w:rPr>
        <w:t>ол</w:t>
      </w:r>
      <w:r w:rsidRPr="0000500E">
        <w:rPr>
          <w:spacing w:val="-2"/>
          <w:sz w:val="24"/>
          <w:szCs w:val="24"/>
        </w:rPr>
        <w:t>л</w:t>
      </w:r>
      <w:r w:rsidRPr="0000500E">
        <w:rPr>
          <w:sz w:val="24"/>
          <w:szCs w:val="24"/>
        </w:rPr>
        <w:t>юски</w:t>
      </w:r>
      <w:r w:rsidRPr="0000500E">
        <w:rPr>
          <w:spacing w:val="1"/>
          <w:sz w:val="24"/>
          <w:szCs w:val="24"/>
        </w:rPr>
        <w:t xml:space="preserve"> Т</w:t>
      </w:r>
      <w:r w:rsidRPr="0000500E">
        <w:rPr>
          <w:sz w:val="24"/>
          <w:szCs w:val="24"/>
        </w:rPr>
        <w:t>ип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pacing w:val="-2"/>
          <w:sz w:val="24"/>
          <w:szCs w:val="24"/>
        </w:rPr>
        <w:t>Ч</w:t>
      </w:r>
      <w:r w:rsidRPr="0000500E">
        <w:rPr>
          <w:sz w:val="24"/>
          <w:szCs w:val="24"/>
        </w:rPr>
        <w:t>ленисто</w:t>
      </w:r>
      <w:r w:rsidRPr="0000500E">
        <w:rPr>
          <w:spacing w:val="-2"/>
          <w:sz w:val="24"/>
          <w:szCs w:val="24"/>
        </w:rPr>
        <w:t>н</w:t>
      </w:r>
      <w:r w:rsidRPr="0000500E">
        <w:rPr>
          <w:spacing w:val="-3"/>
          <w:sz w:val="24"/>
          <w:szCs w:val="24"/>
        </w:rPr>
        <w:t>о</w:t>
      </w:r>
      <w:r w:rsidRPr="0000500E">
        <w:rPr>
          <w:sz w:val="24"/>
          <w:szCs w:val="24"/>
        </w:rPr>
        <w:t xml:space="preserve">гие. </w:t>
      </w:r>
      <w:r w:rsidRPr="0000500E">
        <w:rPr>
          <w:spacing w:val="-2"/>
          <w:sz w:val="24"/>
          <w:szCs w:val="24"/>
        </w:rPr>
        <w:t>К</w:t>
      </w:r>
      <w:r w:rsidRPr="0000500E">
        <w:rPr>
          <w:spacing w:val="-3"/>
          <w:sz w:val="24"/>
          <w:szCs w:val="24"/>
        </w:rPr>
        <w:t>л</w:t>
      </w:r>
      <w:r w:rsidRPr="0000500E">
        <w:rPr>
          <w:sz w:val="24"/>
          <w:szCs w:val="24"/>
        </w:rPr>
        <w:t>а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>с Ракоо</w:t>
      </w:r>
      <w:r w:rsidRPr="0000500E">
        <w:rPr>
          <w:spacing w:val="-2"/>
          <w:sz w:val="24"/>
          <w:szCs w:val="24"/>
        </w:rPr>
        <w:t>б</w:t>
      </w:r>
      <w:r w:rsidRPr="0000500E">
        <w:rPr>
          <w:sz w:val="24"/>
          <w:szCs w:val="24"/>
        </w:rPr>
        <w:t>раз</w:t>
      </w:r>
      <w:r w:rsidRPr="0000500E">
        <w:rPr>
          <w:spacing w:val="-1"/>
          <w:sz w:val="24"/>
          <w:szCs w:val="24"/>
        </w:rPr>
        <w:t>н</w:t>
      </w:r>
      <w:r w:rsidRPr="0000500E">
        <w:rPr>
          <w:sz w:val="24"/>
          <w:szCs w:val="24"/>
        </w:rPr>
        <w:t>ые.</w:t>
      </w:r>
      <w:r w:rsidRPr="0000500E">
        <w:rPr>
          <w:spacing w:val="-1"/>
          <w:sz w:val="24"/>
          <w:szCs w:val="24"/>
        </w:rPr>
        <w:t xml:space="preserve"> К</w:t>
      </w:r>
      <w:r w:rsidRPr="0000500E">
        <w:rPr>
          <w:sz w:val="24"/>
          <w:szCs w:val="24"/>
        </w:rPr>
        <w:t>ласс Па</w:t>
      </w:r>
      <w:r w:rsidRPr="0000500E">
        <w:rPr>
          <w:spacing w:val="-3"/>
          <w:sz w:val="24"/>
          <w:szCs w:val="24"/>
        </w:rPr>
        <w:t>у</w:t>
      </w:r>
      <w:r w:rsidRPr="0000500E">
        <w:rPr>
          <w:sz w:val="24"/>
          <w:szCs w:val="24"/>
        </w:rPr>
        <w:t>ко</w:t>
      </w:r>
      <w:r w:rsidRPr="0000500E">
        <w:rPr>
          <w:spacing w:val="-3"/>
          <w:sz w:val="24"/>
          <w:szCs w:val="24"/>
        </w:rPr>
        <w:t>о</w:t>
      </w:r>
      <w:r w:rsidRPr="0000500E">
        <w:rPr>
          <w:sz w:val="24"/>
          <w:szCs w:val="24"/>
        </w:rPr>
        <w:t>бра</w:t>
      </w:r>
      <w:r w:rsidRPr="0000500E">
        <w:rPr>
          <w:spacing w:val="-1"/>
          <w:sz w:val="24"/>
          <w:szCs w:val="24"/>
        </w:rPr>
        <w:t>з</w:t>
      </w:r>
      <w:r w:rsidRPr="0000500E">
        <w:rPr>
          <w:sz w:val="24"/>
          <w:szCs w:val="24"/>
        </w:rPr>
        <w:t>ны</w:t>
      </w:r>
      <w:r w:rsidRPr="0000500E">
        <w:rPr>
          <w:spacing w:val="-3"/>
          <w:sz w:val="24"/>
          <w:szCs w:val="24"/>
        </w:rPr>
        <w:t>е.</w:t>
      </w:r>
      <w:r w:rsidRPr="0000500E">
        <w:rPr>
          <w:spacing w:val="-1"/>
          <w:sz w:val="24"/>
          <w:szCs w:val="24"/>
        </w:rPr>
        <w:t xml:space="preserve"> К</w:t>
      </w:r>
      <w:r w:rsidRPr="0000500E">
        <w:rPr>
          <w:sz w:val="24"/>
          <w:szCs w:val="24"/>
        </w:rPr>
        <w:t>ласс Н</w:t>
      </w:r>
      <w:r w:rsidRPr="0000500E">
        <w:rPr>
          <w:spacing w:val="-3"/>
          <w:sz w:val="24"/>
          <w:szCs w:val="24"/>
        </w:rPr>
        <w:t>а</w:t>
      </w:r>
      <w:r w:rsidRPr="0000500E">
        <w:rPr>
          <w:sz w:val="24"/>
          <w:szCs w:val="24"/>
        </w:rPr>
        <w:t>секо</w:t>
      </w:r>
      <w:r w:rsidRPr="0000500E">
        <w:rPr>
          <w:spacing w:val="-3"/>
          <w:sz w:val="24"/>
          <w:szCs w:val="24"/>
        </w:rPr>
        <w:t>м</w:t>
      </w:r>
      <w:r w:rsidRPr="0000500E">
        <w:rPr>
          <w:sz w:val="24"/>
          <w:szCs w:val="24"/>
        </w:rPr>
        <w:t>ые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-1"/>
        <w:rPr>
          <w:b/>
          <w:sz w:val="24"/>
          <w:szCs w:val="24"/>
        </w:rPr>
      </w:pPr>
      <w:r w:rsidRPr="0000500E">
        <w:rPr>
          <w:b/>
          <w:sz w:val="24"/>
          <w:szCs w:val="24"/>
        </w:rPr>
        <w:t>Практические работы</w:t>
      </w:r>
    </w:p>
    <w:p w:rsidR="000C1EA1" w:rsidRPr="0000500E" w:rsidRDefault="000C1EA1" w:rsidP="000C1EA1">
      <w:pPr>
        <w:pStyle w:val="TableParagraph"/>
        <w:kinsoku w:val="0"/>
        <w:overflowPunct w:val="0"/>
        <w:spacing w:line="252" w:lineRule="exact"/>
        <w:ind w:left="-1"/>
        <w:rPr>
          <w:spacing w:val="-1"/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1"/>
          <w:sz w:val="24"/>
          <w:szCs w:val="24"/>
        </w:rPr>
        <w:t>Р</w:t>
      </w:r>
      <w:r w:rsidRPr="0000500E">
        <w:rPr>
          <w:sz w:val="24"/>
          <w:szCs w:val="24"/>
        </w:rPr>
        <w:t>асс</w:t>
      </w:r>
      <w:r w:rsidRPr="0000500E">
        <w:rPr>
          <w:spacing w:val="-3"/>
          <w:sz w:val="24"/>
          <w:szCs w:val="24"/>
        </w:rPr>
        <w:t>м</w:t>
      </w:r>
      <w:r w:rsidRPr="0000500E">
        <w:rPr>
          <w:sz w:val="24"/>
          <w:szCs w:val="24"/>
        </w:rPr>
        <w:t>атри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ан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е однок</w:t>
      </w:r>
      <w:r w:rsidRPr="0000500E">
        <w:rPr>
          <w:spacing w:val="-2"/>
          <w:sz w:val="24"/>
          <w:szCs w:val="24"/>
        </w:rPr>
        <w:t>л</w:t>
      </w:r>
      <w:r w:rsidRPr="0000500E">
        <w:rPr>
          <w:sz w:val="24"/>
          <w:szCs w:val="24"/>
        </w:rPr>
        <w:t>ето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ных п</w:t>
      </w:r>
      <w:r w:rsidRPr="0000500E">
        <w:rPr>
          <w:spacing w:val="-4"/>
          <w:sz w:val="24"/>
          <w:szCs w:val="24"/>
        </w:rPr>
        <w:t>о</w:t>
      </w:r>
      <w:r w:rsidRPr="0000500E">
        <w:rPr>
          <w:sz w:val="24"/>
          <w:szCs w:val="24"/>
        </w:rPr>
        <w:t>д м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к</w:t>
      </w:r>
      <w:r w:rsidRPr="0000500E">
        <w:rPr>
          <w:spacing w:val="-3"/>
          <w:sz w:val="24"/>
          <w:szCs w:val="24"/>
        </w:rPr>
        <w:t>р</w:t>
      </w:r>
      <w:r w:rsidRPr="0000500E">
        <w:rPr>
          <w:sz w:val="24"/>
          <w:szCs w:val="24"/>
        </w:rPr>
        <w:t>оскопо</w:t>
      </w:r>
      <w:r w:rsidRPr="0000500E">
        <w:rPr>
          <w:spacing w:val="-2"/>
          <w:sz w:val="24"/>
          <w:szCs w:val="24"/>
        </w:rPr>
        <w:t>м</w:t>
      </w:r>
      <w:r w:rsidRPr="0000500E">
        <w:rPr>
          <w:sz w:val="24"/>
          <w:szCs w:val="24"/>
        </w:rPr>
        <w:t>.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pacing w:val="-1"/>
          <w:sz w:val="24"/>
          <w:szCs w:val="24"/>
        </w:rPr>
        <w:t>ТБ</w:t>
      </w:r>
    </w:p>
    <w:p w:rsidR="000C1EA1" w:rsidRPr="0000500E" w:rsidRDefault="000C1EA1" w:rsidP="000C1EA1">
      <w:pPr>
        <w:pStyle w:val="TableParagraph"/>
        <w:kinsoku w:val="0"/>
        <w:overflowPunct w:val="0"/>
        <w:spacing w:line="252" w:lineRule="exact"/>
        <w:ind w:left="-1"/>
        <w:rPr>
          <w:spacing w:val="-2"/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нешнее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строен</w:t>
      </w:r>
      <w:r w:rsidRPr="0000500E">
        <w:rPr>
          <w:spacing w:val="-4"/>
          <w:sz w:val="24"/>
          <w:szCs w:val="24"/>
        </w:rPr>
        <w:t>и</w:t>
      </w:r>
      <w:r w:rsidRPr="0000500E">
        <w:rPr>
          <w:sz w:val="24"/>
          <w:szCs w:val="24"/>
        </w:rPr>
        <w:t>е пресно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одн</w:t>
      </w:r>
      <w:r w:rsidRPr="0000500E">
        <w:rPr>
          <w:spacing w:val="-2"/>
          <w:sz w:val="24"/>
          <w:szCs w:val="24"/>
        </w:rPr>
        <w:t>ы</w:t>
      </w:r>
      <w:r w:rsidRPr="0000500E">
        <w:rPr>
          <w:sz w:val="24"/>
          <w:szCs w:val="24"/>
        </w:rPr>
        <w:t xml:space="preserve">х и </w:t>
      </w:r>
      <w:r w:rsidRPr="0000500E">
        <w:rPr>
          <w:spacing w:val="-2"/>
          <w:sz w:val="24"/>
          <w:szCs w:val="24"/>
        </w:rPr>
        <w:t>м</w:t>
      </w:r>
      <w:r w:rsidRPr="0000500E">
        <w:rPr>
          <w:sz w:val="24"/>
          <w:szCs w:val="24"/>
        </w:rPr>
        <w:t>ор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>ких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z w:val="24"/>
          <w:szCs w:val="24"/>
        </w:rPr>
        <w:t>моллю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>ко</w:t>
      </w:r>
      <w:r w:rsidRPr="0000500E">
        <w:rPr>
          <w:spacing w:val="-2"/>
          <w:sz w:val="24"/>
          <w:szCs w:val="24"/>
        </w:rPr>
        <w:t>в</w:t>
      </w:r>
    </w:p>
    <w:p w:rsidR="000C1EA1" w:rsidRPr="0000500E" w:rsidRDefault="000C1EA1" w:rsidP="000C1EA1">
      <w:pPr>
        <w:pStyle w:val="TableParagraph"/>
        <w:kinsoku w:val="0"/>
        <w:overflowPunct w:val="0"/>
        <w:spacing w:line="252" w:lineRule="exact"/>
        <w:ind w:left="-1"/>
        <w:rPr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нешнее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строен</w:t>
      </w:r>
      <w:r w:rsidRPr="0000500E">
        <w:rPr>
          <w:spacing w:val="-4"/>
          <w:sz w:val="24"/>
          <w:szCs w:val="24"/>
        </w:rPr>
        <w:t>и</w:t>
      </w:r>
      <w:r w:rsidRPr="0000500E">
        <w:rPr>
          <w:sz w:val="24"/>
          <w:szCs w:val="24"/>
        </w:rPr>
        <w:t>е р</w:t>
      </w:r>
      <w:r w:rsidRPr="0000500E">
        <w:rPr>
          <w:spacing w:val="-2"/>
          <w:sz w:val="24"/>
          <w:szCs w:val="24"/>
        </w:rPr>
        <w:t>е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ного р</w:t>
      </w:r>
      <w:r w:rsidRPr="0000500E">
        <w:rPr>
          <w:spacing w:val="-2"/>
          <w:sz w:val="24"/>
          <w:szCs w:val="24"/>
        </w:rPr>
        <w:t>а</w:t>
      </w:r>
      <w:r w:rsidRPr="0000500E">
        <w:rPr>
          <w:sz w:val="24"/>
          <w:szCs w:val="24"/>
        </w:rPr>
        <w:t>ка</w:t>
      </w:r>
    </w:p>
    <w:p w:rsidR="000C1EA1" w:rsidRPr="0000500E" w:rsidRDefault="000C1EA1" w:rsidP="000C1EA1">
      <w:pPr>
        <w:pStyle w:val="TableParagraph"/>
        <w:kinsoku w:val="0"/>
        <w:overflowPunct w:val="0"/>
        <w:spacing w:line="252" w:lineRule="exact"/>
        <w:ind w:left="-1"/>
        <w:rPr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2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з</w:t>
      </w:r>
      <w:r w:rsidRPr="0000500E">
        <w:rPr>
          <w:spacing w:val="-3"/>
          <w:sz w:val="24"/>
          <w:szCs w:val="24"/>
        </w:rPr>
        <w:t>у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ен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е па</w:t>
      </w:r>
      <w:r w:rsidRPr="0000500E">
        <w:rPr>
          <w:spacing w:val="-3"/>
          <w:sz w:val="24"/>
          <w:szCs w:val="24"/>
        </w:rPr>
        <w:t>у</w:t>
      </w:r>
      <w:r w:rsidRPr="0000500E">
        <w:rPr>
          <w:sz w:val="24"/>
          <w:szCs w:val="24"/>
        </w:rPr>
        <w:t>к</w:t>
      </w:r>
      <w:r w:rsidRPr="0000500E">
        <w:rPr>
          <w:spacing w:val="3"/>
          <w:sz w:val="24"/>
          <w:szCs w:val="24"/>
        </w:rPr>
        <w:t>а</w:t>
      </w:r>
      <w:r w:rsidRPr="0000500E">
        <w:rPr>
          <w:spacing w:val="-4"/>
          <w:sz w:val="24"/>
          <w:szCs w:val="24"/>
        </w:rPr>
        <w:t>-</w:t>
      </w:r>
      <w:r w:rsidRPr="0000500E">
        <w:rPr>
          <w:sz w:val="24"/>
          <w:szCs w:val="24"/>
        </w:rPr>
        <w:t>кре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>то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ика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-1"/>
        <w:rPr>
          <w:sz w:val="24"/>
          <w:szCs w:val="24"/>
        </w:rPr>
      </w:pPr>
      <w:r w:rsidRPr="0000500E">
        <w:rPr>
          <w:spacing w:val="-4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нешнее строен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е н</w:t>
      </w:r>
      <w:r w:rsidRPr="0000500E">
        <w:rPr>
          <w:spacing w:val="-3"/>
          <w:sz w:val="24"/>
          <w:szCs w:val="24"/>
        </w:rPr>
        <w:t>а</w:t>
      </w:r>
      <w:r w:rsidRPr="0000500E">
        <w:rPr>
          <w:sz w:val="24"/>
          <w:szCs w:val="24"/>
        </w:rPr>
        <w:t>се</w:t>
      </w:r>
      <w:r w:rsidRPr="0000500E">
        <w:rPr>
          <w:spacing w:val="-2"/>
          <w:sz w:val="24"/>
          <w:szCs w:val="24"/>
        </w:rPr>
        <w:t>к</w:t>
      </w:r>
      <w:r w:rsidRPr="0000500E">
        <w:rPr>
          <w:sz w:val="24"/>
          <w:szCs w:val="24"/>
        </w:rPr>
        <w:t>омых.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-1"/>
        <w:rPr>
          <w:sz w:val="24"/>
          <w:szCs w:val="24"/>
        </w:rPr>
      </w:pP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-1"/>
        <w:rPr>
          <w:b/>
          <w:sz w:val="24"/>
          <w:szCs w:val="24"/>
        </w:rPr>
      </w:pPr>
      <w:r w:rsidRPr="0000500E">
        <w:rPr>
          <w:b/>
          <w:sz w:val="24"/>
          <w:szCs w:val="24"/>
        </w:rPr>
        <w:t xml:space="preserve">6. </w:t>
      </w:r>
      <w:r w:rsidRPr="0000500E">
        <w:rPr>
          <w:b/>
          <w:spacing w:val="-2"/>
          <w:sz w:val="24"/>
          <w:szCs w:val="24"/>
        </w:rPr>
        <w:t>Ц</w:t>
      </w:r>
      <w:r w:rsidRPr="0000500E">
        <w:rPr>
          <w:b/>
          <w:sz w:val="24"/>
          <w:szCs w:val="24"/>
        </w:rPr>
        <w:t>арст</w:t>
      </w:r>
      <w:r w:rsidRPr="0000500E">
        <w:rPr>
          <w:b/>
          <w:spacing w:val="-2"/>
          <w:sz w:val="24"/>
          <w:szCs w:val="24"/>
        </w:rPr>
        <w:t>в</w:t>
      </w:r>
      <w:r w:rsidRPr="0000500E">
        <w:rPr>
          <w:b/>
          <w:sz w:val="24"/>
          <w:szCs w:val="24"/>
        </w:rPr>
        <w:t>о жи</w:t>
      </w:r>
      <w:r w:rsidRPr="0000500E">
        <w:rPr>
          <w:b/>
          <w:spacing w:val="-2"/>
          <w:sz w:val="24"/>
          <w:szCs w:val="24"/>
        </w:rPr>
        <w:t>в</w:t>
      </w:r>
      <w:r w:rsidRPr="0000500E">
        <w:rPr>
          <w:b/>
          <w:sz w:val="24"/>
          <w:szCs w:val="24"/>
        </w:rPr>
        <w:t>от</w:t>
      </w:r>
      <w:r w:rsidRPr="0000500E">
        <w:rPr>
          <w:b/>
          <w:spacing w:val="-4"/>
          <w:sz w:val="24"/>
          <w:szCs w:val="24"/>
        </w:rPr>
        <w:t>н</w:t>
      </w:r>
      <w:r w:rsidRPr="0000500E">
        <w:rPr>
          <w:b/>
          <w:sz w:val="24"/>
          <w:szCs w:val="24"/>
        </w:rPr>
        <w:t>ых. Зо</w:t>
      </w:r>
      <w:r w:rsidRPr="0000500E">
        <w:rPr>
          <w:b/>
          <w:spacing w:val="-3"/>
          <w:sz w:val="24"/>
          <w:szCs w:val="24"/>
        </w:rPr>
        <w:t>о</w:t>
      </w:r>
      <w:r w:rsidRPr="0000500E">
        <w:rPr>
          <w:b/>
          <w:sz w:val="24"/>
          <w:szCs w:val="24"/>
        </w:rPr>
        <w:t>логия</w:t>
      </w:r>
      <w:r w:rsidRPr="0000500E">
        <w:rPr>
          <w:b/>
          <w:spacing w:val="-2"/>
          <w:sz w:val="24"/>
          <w:szCs w:val="24"/>
        </w:rPr>
        <w:t xml:space="preserve"> </w:t>
      </w:r>
      <w:r w:rsidRPr="0000500E">
        <w:rPr>
          <w:b/>
          <w:sz w:val="24"/>
          <w:szCs w:val="24"/>
        </w:rPr>
        <w:t>по</w:t>
      </w:r>
      <w:r w:rsidRPr="0000500E">
        <w:rPr>
          <w:b/>
          <w:spacing w:val="-2"/>
          <w:sz w:val="24"/>
          <w:szCs w:val="24"/>
        </w:rPr>
        <w:t>зв</w:t>
      </w:r>
      <w:r w:rsidRPr="0000500E">
        <w:rPr>
          <w:b/>
          <w:sz w:val="24"/>
          <w:szCs w:val="24"/>
        </w:rPr>
        <w:t>оно</w:t>
      </w:r>
      <w:r w:rsidRPr="0000500E">
        <w:rPr>
          <w:b/>
          <w:spacing w:val="-2"/>
          <w:sz w:val="24"/>
          <w:szCs w:val="24"/>
        </w:rPr>
        <w:t>ч</w:t>
      </w:r>
      <w:r w:rsidRPr="0000500E">
        <w:rPr>
          <w:b/>
          <w:sz w:val="24"/>
          <w:szCs w:val="24"/>
        </w:rPr>
        <w:t>ных.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-1"/>
        <w:rPr>
          <w:sz w:val="24"/>
          <w:szCs w:val="24"/>
        </w:rPr>
      </w:pPr>
      <w:r w:rsidRPr="0000500E">
        <w:rPr>
          <w:spacing w:val="-1"/>
          <w:sz w:val="24"/>
          <w:szCs w:val="24"/>
        </w:rPr>
        <w:t>К</w:t>
      </w:r>
      <w:r w:rsidRPr="0000500E">
        <w:rPr>
          <w:sz w:val="24"/>
          <w:szCs w:val="24"/>
        </w:rPr>
        <w:t xml:space="preserve">ласс </w:t>
      </w:r>
      <w:r w:rsidRPr="0000500E">
        <w:rPr>
          <w:spacing w:val="-3"/>
          <w:sz w:val="24"/>
          <w:szCs w:val="24"/>
        </w:rPr>
        <w:t>Р</w:t>
      </w:r>
      <w:r w:rsidRPr="0000500E">
        <w:rPr>
          <w:sz w:val="24"/>
          <w:szCs w:val="24"/>
        </w:rPr>
        <w:t>ыбы.</w:t>
      </w:r>
      <w:r w:rsidRPr="0000500E">
        <w:rPr>
          <w:spacing w:val="-2"/>
          <w:sz w:val="24"/>
          <w:szCs w:val="24"/>
        </w:rPr>
        <w:t xml:space="preserve"> Х</w:t>
      </w:r>
      <w:r w:rsidRPr="0000500E">
        <w:rPr>
          <w:sz w:val="24"/>
          <w:szCs w:val="24"/>
        </w:rPr>
        <w:t>р</w:t>
      </w:r>
      <w:r w:rsidRPr="0000500E">
        <w:rPr>
          <w:spacing w:val="-1"/>
          <w:sz w:val="24"/>
          <w:szCs w:val="24"/>
        </w:rPr>
        <w:t>я</w:t>
      </w:r>
      <w:r w:rsidRPr="0000500E">
        <w:rPr>
          <w:sz w:val="24"/>
          <w:szCs w:val="24"/>
        </w:rPr>
        <w:t>ще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ые</w:t>
      </w:r>
      <w:r w:rsidRPr="0000500E">
        <w:rPr>
          <w:spacing w:val="-4"/>
          <w:sz w:val="24"/>
          <w:szCs w:val="24"/>
        </w:rPr>
        <w:t xml:space="preserve"> </w:t>
      </w:r>
      <w:r w:rsidRPr="0000500E">
        <w:rPr>
          <w:sz w:val="24"/>
          <w:szCs w:val="24"/>
        </w:rPr>
        <w:t xml:space="preserve">и </w:t>
      </w:r>
      <w:r w:rsidRPr="0000500E">
        <w:rPr>
          <w:spacing w:val="-1"/>
          <w:sz w:val="24"/>
          <w:szCs w:val="24"/>
        </w:rPr>
        <w:t>К</w:t>
      </w:r>
      <w:r w:rsidRPr="0000500E">
        <w:rPr>
          <w:sz w:val="24"/>
          <w:szCs w:val="24"/>
        </w:rPr>
        <w:t>остные.</w:t>
      </w:r>
      <w:r w:rsidRPr="0000500E">
        <w:rPr>
          <w:spacing w:val="-1"/>
          <w:sz w:val="24"/>
          <w:szCs w:val="24"/>
        </w:rPr>
        <w:t xml:space="preserve"> К</w:t>
      </w:r>
      <w:r w:rsidRPr="0000500E">
        <w:rPr>
          <w:sz w:val="24"/>
          <w:szCs w:val="24"/>
        </w:rPr>
        <w:t xml:space="preserve">ласс </w:t>
      </w:r>
      <w:r w:rsidRPr="0000500E">
        <w:rPr>
          <w:spacing w:val="-3"/>
          <w:sz w:val="24"/>
          <w:szCs w:val="24"/>
        </w:rPr>
        <w:t>З</w:t>
      </w:r>
      <w:r w:rsidRPr="0000500E">
        <w:rPr>
          <w:sz w:val="24"/>
          <w:szCs w:val="24"/>
        </w:rPr>
        <w:t>ем</w:t>
      </w:r>
      <w:r w:rsidRPr="0000500E">
        <w:rPr>
          <w:spacing w:val="-1"/>
          <w:sz w:val="24"/>
          <w:szCs w:val="24"/>
        </w:rPr>
        <w:t>н</w:t>
      </w:r>
      <w:r w:rsidRPr="0000500E">
        <w:rPr>
          <w:sz w:val="24"/>
          <w:szCs w:val="24"/>
        </w:rPr>
        <w:t>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одны</w:t>
      </w:r>
      <w:r w:rsidRPr="0000500E">
        <w:rPr>
          <w:spacing w:val="-2"/>
          <w:sz w:val="24"/>
          <w:szCs w:val="24"/>
        </w:rPr>
        <w:t>е</w:t>
      </w:r>
      <w:r w:rsidRPr="0000500E">
        <w:rPr>
          <w:sz w:val="24"/>
          <w:szCs w:val="24"/>
        </w:rPr>
        <w:t>,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 xml:space="preserve">или </w:t>
      </w:r>
      <w:r w:rsidRPr="0000500E">
        <w:rPr>
          <w:spacing w:val="-2"/>
          <w:sz w:val="24"/>
          <w:szCs w:val="24"/>
        </w:rPr>
        <w:t>А</w:t>
      </w:r>
      <w:r w:rsidRPr="0000500E">
        <w:rPr>
          <w:sz w:val="24"/>
          <w:szCs w:val="24"/>
        </w:rPr>
        <w:t>мфиби</w:t>
      </w:r>
      <w:r w:rsidRPr="0000500E">
        <w:rPr>
          <w:spacing w:val="-1"/>
          <w:sz w:val="24"/>
          <w:szCs w:val="24"/>
        </w:rPr>
        <w:t>и. К</w:t>
      </w:r>
      <w:r w:rsidRPr="0000500E">
        <w:rPr>
          <w:sz w:val="24"/>
          <w:szCs w:val="24"/>
        </w:rPr>
        <w:t xml:space="preserve">ласс </w:t>
      </w:r>
      <w:r w:rsidRPr="0000500E">
        <w:rPr>
          <w:sz w:val="24"/>
          <w:szCs w:val="24"/>
        </w:rPr>
        <w:lastRenderedPageBreak/>
        <w:t>Пр</w:t>
      </w:r>
      <w:r w:rsidRPr="0000500E">
        <w:rPr>
          <w:spacing w:val="-3"/>
          <w:sz w:val="24"/>
          <w:szCs w:val="24"/>
        </w:rPr>
        <w:t>е</w:t>
      </w:r>
      <w:r w:rsidRPr="0000500E">
        <w:rPr>
          <w:sz w:val="24"/>
          <w:szCs w:val="24"/>
        </w:rPr>
        <w:t>см</w:t>
      </w:r>
      <w:r w:rsidRPr="0000500E">
        <w:rPr>
          <w:spacing w:val="-3"/>
          <w:sz w:val="24"/>
          <w:szCs w:val="24"/>
        </w:rPr>
        <w:t>ы</w:t>
      </w:r>
      <w:r w:rsidRPr="0000500E">
        <w:rPr>
          <w:sz w:val="24"/>
          <w:szCs w:val="24"/>
        </w:rPr>
        <w:t>ка</w:t>
      </w:r>
      <w:r w:rsidRPr="0000500E">
        <w:rPr>
          <w:spacing w:val="-2"/>
          <w:sz w:val="24"/>
          <w:szCs w:val="24"/>
        </w:rPr>
        <w:t>ю</w:t>
      </w:r>
      <w:r w:rsidRPr="0000500E">
        <w:rPr>
          <w:sz w:val="24"/>
          <w:szCs w:val="24"/>
        </w:rPr>
        <w:t>щихся,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z w:val="24"/>
          <w:szCs w:val="24"/>
        </w:rPr>
        <w:t>или Реп</w:t>
      </w:r>
      <w:r w:rsidRPr="0000500E">
        <w:rPr>
          <w:spacing w:val="-2"/>
          <w:sz w:val="24"/>
          <w:szCs w:val="24"/>
        </w:rPr>
        <w:t>т</w:t>
      </w:r>
      <w:r w:rsidRPr="0000500E">
        <w:rPr>
          <w:sz w:val="24"/>
          <w:szCs w:val="24"/>
        </w:rPr>
        <w:t>ил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 xml:space="preserve">и. </w:t>
      </w:r>
      <w:r w:rsidRPr="0000500E">
        <w:rPr>
          <w:spacing w:val="-1"/>
          <w:sz w:val="24"/>
          <w:szCs w:val="24"/>
        </w:rPr>
        <w:t>К</w:t>
      </w:r>
      <w:r w:rsidRPr="0000500E">
        <w:rPr>
          <w:sz w:val="24"/>
          <w:szCs w:val="24"/>
        </w:rPr>
        <w:t>ласс П</w:t>
      </w:r>
      <w:r w:rsidRPr="0000500E">
        <w:rPr>
          <w:spacing w:val="-2"/>
          <w:sz w:val="24"/>
          <w:szCs w:val="24"/>
        </w:rPr>
        <w:t>т</w:t>
      </w:r>
      <w:r w:rsidRPr="0000500E">
        <w:rPr>
          <w:sz w:val="24"/>
          <w:szCs w:val="24"/>
        </w:rPr>
        <w:t>и</w:t>
      </w:r>
      <w:r w:rsidRPr="0000500E">
        <w:rPr>
          <w:spacing w:val="-2"/>
          <w:sz w:val="24"/>
          <w:szCs w:val="24"/>
        </w:rPr>
        <w:t>ц</w:t>
      </w:r>
      <w:r w:rsidRPr="0000500E">
        <w:rPr>
          <w:sz w:val="24"/>
          <w:szCs w:val="24"/>
        </w:rPr>
        <w:t>ы.</w:t>
      </w:r>
      <w:r w:rsidRPr="0000500E">
        <w:rPr>
          <w:spacing w:val="-1"/>
          <w:sz w:val="24"/>
          <w:szCs w:val="24"/>
        </w:rPr>
        <w:t xml:space="preserve"> К</w:t>
      </w:r>
      <w:r w:rsidRPr="0000500E">
        <w:rPr>
          <w:sz w:val="24"/>
          <w:szCs w:val="24"/>
        </w:rPr>
        <w:t>ласс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Мл</w:t>
      </w:r>
      <w:r w:rsidRPr="0000500E">
        <w:rPr>
          <w:spacing w:val="-2"/>
          <w:sz w:val="24"/>
          <w:szCs w:val="24"/>
        </w:rPr>
        <w:t>е</w:t>
      </w:r>
      <w:r w:rsidRPr="0000500E">
        <w:rPr>
          <w:sz w:val="24"/>
          <w:szCs w:val="24"/>
        </w:rPr>
        <w:t>коп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та</w:t>
      </w:r>
      <w:r w:rsidRPr="0000500E">
        <w:rPr>
          <w:spacing w:val="-2"/>
          <w:sz w:val="24"/>
          <w:szCs w:val="24"/>
        </w:rPr>
        <w:t>ю</w:t>
      </w:r>
      <w:r w:rsidRPr="0000500E">
        <w:rPr>
          <w:sz w:val="24"/>
          <w:szCs w:val="24"/>
        </w:rPr>
        <w:t xml:space="preserve">щие, </w:t>
      </w:r>
      <w:r w:rsidRPr="0000500E">
        <w:rPr>
          <w:spacing w:val="-3"/>
          <w:sz w:val="24"/>
          <w:szCs w:val="24"/>
        </w:rPr>
        <w:t>и</w:t>
      </w:r>
      <w:r w:rsidRPr="0000500E">
        <w:rPr>
          <w:sz w:val="24"/>
          <w:szCs w:val="24"/>
        </w:rPr>
        <w:t>ли З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ери.</w:t>
      </w:r>
      <w:r w:rsidRPr="0000500E">
        <w:rPr>
          <w:spacing w:val="-1"/>
          <w:sz w:val="24"/>
          <w:szCs w:val="24"/>
        </w:rPr>
        <w:t xml:space="preserve"> В</w:t>
      </w:r>
      <w:r w:rsidRPr="0000500E">
        <w:rPr>
          <w:sz w:val="24"/>
          <w:szCs w:val="24"/>
        </w:rPr>
        <w:t xml:space="preserve">ысшие, </w:t>
      </w:r>
      <w:r w:rsidRPr="0000500E">
        <w:rPr>
          <w:spacing w:val="-3"/>
          <w:sz w:val="24"/>
          <w:szCs w:val="24"/>
        </w:rPr>
        <w:t>и</w:t>
      </w:r>
      <w:r w:rsidRPr="0000500E">
        <w:rPr>
          <w:sz w:val="24"/>
          <w:szCs w:val="24"/>
        </w:rPr>
        <w:t xml:space="preserve">ли </w:t>
      </w:r>
      <w:r w:rsidRPr="0000500E">
        <w:rPr>
          <w:spacing w:val="-1"/>
          <w:sz w:val="24"/>
          <w:szCs w:val="24"/>
        </w:rPr>
        <w:t>п</w:t>
      </w:r>
      <w:r w:rsidRPr="0000500E">
        <w:rPr>
          <w:sz w:val="24"/>
          <w:szCs w:val="24"/>
        </w:rPr>
        <w:t>лацен</w:t>
      </w:r>
      <w:r w:rsidRPr="0000500E">
        <w:rPr>
          <w:spacing w:val="-4"/>
          <w:sz w:val="24"/>
          <w:szCs w:val="24"/>
        </w:rPr>
        <w:t>т</w:t>
      </w:r>
      <w:r w:rsidRPr="0000500E">
        <w:rPr>
          <w:sz w:val="24"/>
          <w:szCs w:val="24"/>
        </w:rPr>
        <w:t>ар</w:t>
      </w:r>
      <w:r w:rsidRPr="0000500E">
        <w:rPr>
          <w:spacing w:val="-3"/>
          <w:sz w:val="24"/>
          <w:szCs w:val="24"/>
        </w:rPr>
        <w:t>н</w:t>
      </w:r>
      <w:r w:rsidRPr="0000500E">
        <w:rPr>
          <w:sz w:val="24"/>
          <w:szCs w:val="24"/>
        </w:rPr>
        <w:t>ые.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-1"/>
        <w:rPr>
          <w:sz w:val="24"/>
          <w:szCs w:val="24"/>
        </w:rPr>
      </w:pPr>
      <w:r w:rsidRPr="0000500E">
        <w:rPr>
          <w:sz w:val="24"/>
          <w:szCs w:val="24"/>
        </w:rPr>
        <w:t>З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ери Эко</w:t>
      </w:r>
      <w:r w:rsidRPr="0000500E">
        <w:rPr>
          <w:spacing w:val="-3"/>
          <w:sz w:val="24"/>
          <w:szCs w:val="24"/>
        </w:rPr>
        <w:t>л</w:t>
      </w:r>
      <w:r w:rsidRPr="0000500E">
        <w:rPr>
          <w:sz w:val="24"/>
          <w:szCs w:val="24"/>
        </w:rPr>
        <w:t>оги</w:t>
      </w:r>
      <w:r w:rsidRPr="0000500E">
        <w:rPr>
          <w:spacing w:val="-2"/>
          <w:sz w:val="24"/>
          <w:szCs w:val="24"/>
        </w:rPr>
        <w:t>ч</w:t>
      </w:r>
      <w:r w:rsidRPr="0000500E">
        <w:rPr>
          <w:sz w:val="24"/>
          <w:szCs w:val="24"/>
        </w:rPr>
        <w:t>е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>кие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z w:val="24"/>
          <w:szCs w:val="24"/>
        </w:rPr>
        <w:t>гр</w:t>
      </w:r>
      <w:r w:rsidRPr="0000500E">
        <w:rPr>
          <w:spacing w:val="-3"/>
          <w:sz w:val="24"/>
          <w:szCs w:val="24"/>
        </w:rPr>
        <w:t>у</w:t>
      </w:r>
      <w:r w:rsidRPr="0000500E">
        <w:rPr>
          <w:sz w:val="24"/>
          <w:szCs w:val="24"/>
        </w:rPr>
        <w:t>п</w:t>
      </w: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ы и </w:t>
      </w:r>
      <w:r w:rsidRPr="0000500E">
        <w:rPr>
          <w:spacing w:val="-1"/>
          <w:sz w:val="24"/>
          <w:szCs w:val="24"/>
        </w:rPr>
        <w:t>з</w:t>
      </w:r>
      <w:r w:rsidRPr="0000500E">
        <w:rPr>
          <w:sz w:val="24"/>
          <w:szCs w:val="24"/>
        </w:rPr>
        <w:t>на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ен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е мл</w:t>
      </w:r>
      <w:r w:rsidRPr="0000500E">
        <w:rPr>
          <w:spacing w:val="-2"/>
          <w:sz w:val="24"/>
          <w:szCs w:val="24"/>
        </w:rPr>
        <w:t>е</w:t>
      </w:r>
      <w:r w:rsidRPr="0000500E">
        <w:rPr>
          <w:sz w:val="24"/>
          <w:szCs w:val="24"/>
        </w:rPr>
        <w:t>коп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та</w:t>
      </w:r>
      <w:r w:rsidRPr="0000500E">
        <w:rPr>
          <w:spacing w:val="-2"/>
          <w:sz w:val="24"/>
          <w:szCs w:val="24"/>
        </w:rPr>
        <w:t>ю</w:t>
      </w:r>
      <w:r w:rsidRPr="0000500E">
        <w:rPr>
          <w:sz w:val="24"/>
          <w:szCs w:val="24"/>
        </w:rPr>
        <w:t>щи</w:t>
      </w:r>
      <w:r w:rsidRPr="0000500E">
        <w:rPr>
          <w:spacing w:val="-3"/>
          <w:sz w:val="24"/>
          <w:szCs w:val="24"/>
        </w:rPr>
        <w:t>х</w:t>
      </w:r>
      <w:r w:rsidRPr="0000500E">
        <w:rPr>
          <w:sz w:val="24"/>
          <w:szCs w:val="24"/>
        </w:rPr>
        <w:t>.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Ра</w:t>
      </w:r>
      <w:r w:rsidRPr="0000500E">
        <w:rPr>
          <w:spacing w:val="-1"/>
          <w:sz w:val="24"/>
          <w:szCs w:val="24"/>
        </w:rPr>
        <w:t>з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и</w:t>
      </w:r>
      <w:r w:rsidRPr="0000500E">
        <w:rPr>
          <w:spacing w:val="-2"/>
          <w:sz w:val="24"/>
          <w:szCs w:val="24"/>
        </w:rPr>
        <w:t>т</w:t>
      </w:r>
      <w:r w:rsidRPr="0000500E">
        <w:rPr>
          <w:sz w:val="24"/>
          <w:szCs w:val="24"/>
        </w:rPr>
        <w:t>ие жи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от</w:t>
      </w:r>
      <w:r w:rsidRPr="0000500E">
        <w:rPr>
          <w:spacing w:val="-2"/>
          <w:sz w:val="24"/>
          <w:szCs w:val="24"/>
        </w:rPr>
        <w:t>н</w:t>
      </w:r>
      <w:r w:rsidRPr="0000500E">
        <w:rPr>
          <w:sz w:val="24"/>
          <w:szCs w:val="24"/>
        </w:rPr>
        <w:t>ого м</w:t>
      </w:r>
      <w:r w:rsidRPr="0000500E">
        <w:rPr>
          <w:spacing w:val="-2"/>
          <w:sz w:val="24"/>
          <w:szCs w:val="24"/>
        </w:rPr>
        <w:t>и</w:t>
      </w:r>
      <w:r w:rsidRPr="0000500E">
        <w:rPr>
          <w:spacing w:val="-3"/>
          <w:sz w:val="24"/>
          <w:szCs w:val="24"/>
        </w:rPr>
        <w:t>р</w:t>
      </w:r>
      <w:r w:rsidRPr="0000500E">
        <w:rPr>
          <w:sz w:val="24"/>
          <w:szCs w:val="24"/>
        </w:rPr>
        <w:t>а на Зе</w:t>
      </w:r>
      <w:r w:rsidRPr="0000500E">
        <w:rPr>
          <w:spacing w:val="-3"/>
          <w:sz w:val="24"/>
          <w:szCs w:val="24"/>
        </w:rPr>
        <w:t>м</w:t>
      </w:r>
      <w:r w:rsidRPr="0000500E">
        <w:rPr>
          <w:sz w:val="24"/>
          <w:szCs w:val="24"/>
        </w:rPr>
        <w:t>л</w:t>
      </w:r>
      <w:r w:rsidRPr="0000500E">
        <w:rPr>
          <w:spacing w:val="-2"/>
          <w:sz w:val="24"/>
          <w:szCs w:val="24"/>
        </w:rPr>
        <w:t>е</w:t>
      </w:r>
      <w:r w:rsidRPr="0000500E">
        <w:rPr>
          <w:sz w:val="24"/>
          <w:szCs w:val="24"/>
        </w:rPr>
        <w:t>..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-1"/>
        <w:rPr>
          <w:sz w:val="24"/>
          <w:szCs w:val="24"/>
        </w:rPr>
      </w:pPr>
      <w:r w:rsidRPr="0000500E">
        <w:rPr>
          <w:sz w:val="24"/>
          <w:szCs w:val="24"/>
        </w:rPr>
        <w:t>Флора</w:t>
      </w:r>
      <w:r w:rsidRPr="0000500E">
        <w:rPr>
          <w:spacing w:val="-2"/>
          <w:sz w:val="24"/>
          <w:szCs w:val="24"/>
        </w:rPr>
        <w:t xml:space="preserve">  Крыма. Фауна Крыма. П</w:t>
      </w:r>
      <w:r w:rsidRPr="0000500E">
        <w:rPr>
          <w:sz w:val="24"/>
          <w:szCs w:val="24"/>
        </w:rPr>
        <w:t>редста</w:t>
      </w:r>
      <w:r w:rsidRPr="0000500E">
        <w:rPr>
          <w:spacing w:val="-1"/>
          <w:sz w:val="24"/>
          <w:szCs w:val="24"/>
        </w:rPr>
        <w:t>в</w:t>
      </w:r>
      <w:r w:rsidRPr="0000500E">
        <w:rPr>
          <w:sz w:val="24"/>
          <w:szCs w:val="24"/>
        </w:rPr>
        <w:t>лен</w:t>
      </w:r>
      <w:r w:rsidRPr="0000500E">
        <w:rPr>
          <w:spacing w:val="-3"/>
          <w:sz w:val="24"/>
          <w:szCs w:val="24"/>
        </w:rPr>
        <w:t>и</w:t>
      </w:r>
      <w:r w:rsidRPr="0000500E">
        <w:rPr>
          <w:sz w:val="24"/>
          <w:szCs w:val="24"/>
        </w:rPr>
        <w:t>е про</w:t>
      </w:r>
      <w:r w:rsidRPr="0000500E">
        <w:rPr>
          <w:spacing w:val="-3"/>
          <w:sz w:val="24"/>
          <w:szCs w:val="24"/>
        </w:rPr>
        <w:t>е</w:t>
      </w:r>
      <w:r w:rsidRPr="0000500E">
        <w:rPr>
          <w:sz w:val="24"/>
          <w:szCs w:val="24"/>
        </w:rPr>
        <w:t>кт</w:t>
      </w:r>
      <w:r w:rsidRPr="0000500E">
        <w:rPr>
          <w:spacing w:val="-2"/>
          <w:sz w:val="24"/>
          <w:szCs w:val="24"/>
        </w:rPr>
        <w:t>н</w:t>
      </w:r>
      <w:r w:rsidRPr="0000500E">
        <w:rPr>
          <w:spacing w:val="1"/>
          <w:sz w:val="24"/>
          <w:szCs w:val="24"/>
        </w:rPr>
        <w:t>о</w:t>
      </w:r>
      <w:r w:rsidRPr="0000500E">
        <w:rPr>
          <w:sz w:val="24"/>
          <w:szCs w:val="24"/>
        </w:rPr>
        <w:t>-иссле</w:t>
      </w:r>
      <w:r w:rsidRPr="0000500E">
        <w:rPr>
          <w:spacing w:val="-2"/>
          <w:sz w:val="24"/>
          <w:szCs w:val="24"/>
        </w:rPr>
        <w:t>д</w:t>
      </w:r>
      <w:r w:rsidRPr="0000500E">
        <w:rPr>
          <w:sz w:val="24"/>
          <w:szCs w:val="24"/>
        </w:rPr>
        <w:t>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ател</w:t>
      </w:r>
      <w:r w:rsidRPr="0000500E">
        <w:rPr>
          <w:spacing w:val="-2"/>
          <w:sz w:val="24"/>
          <w:szCs w:val="24"/>
        </w:rPr>
        <w:t>ь</w:t>
      </w:r>
      <w:r w:rsidRPr="0000500E">
        <w:rPr>
          <w:sz w:val="24"/>
          <w:szCs w:val="24"/>
        </w:rPr>
        <w:t xml:space="preserve">ских </w:t>
      </w:r>
      <w:r w:rsidRPr="0000500E">
        <w:rPr>
          <w:spacing w:val="-3"/>
          <w:sz w:val="24"/>
          <w:szCs w:val="24"/>
        </w:rPr>
        <w:t>р</w:t>
      </w:r>
      <w:r w:rsidRPr="0000500E">
        <w:rPr>
          <w:sz w:val="24"/>
          <w:szCs w:val="24"/>
        </w:rPr>
        <w:t>абот.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>одведение и</w:t>
      </w:r>
      <w:r w:rsidRPr="0000500E">
        <w:rPr>
          <w:spacing w:val="-2"/>
          <w:sz w:val="24"/>
          <w:szCs w:val="24"/>
        </w:rPr>
        <w:t>т</w:t>
      </w:r>
      <w:r w:rsidRPr="0000500E">
        <w:rPr>
          <w:sz w:val="24"/>
          <w:szCs w:val="24"/>
        </w:rPr>
        <w:t>огов. И</w:t>
      </w:r>
      <w:r w:rsidRPr="0000500E">
        <w:rPr>
          <w:spacing w:val="-2"/>
          <w:sz w:val="24"/>
          <w:szCs w:val="24"/>
        </w:rPr>
        <w:t>т</w:t>
      </w:r>
      <w:r w:rsidRPr="0000500E">
        <w:rPr>
          <w:sz w:val="24"/>
          <w:szCs w:val="24"/>
        </w:rPr>
        <w:t>ого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ая аттестац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я.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-1"/>
        <w:rPr>
          <w:b/>
          <w:sz w:val="24"/>
          <w:szCs w:val="24"/>
        </w:rPr>
      </w:pPr>
      <w:r w:rsidRPr="0000500E">
        <w:rPr>
          <w:b/>
          <w:sz w:val="24"/>
          <w:szCs w:val="24"/>
        </w:rPr>
        <w:t>Практические работы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8" w:lineRule="exact"/>
        <w:ind w:left="-1"/>
        <w:rPr>
          <w:b/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>резен</w:t>
      </w:r>
      <w:r w:rsidRPr="0000500E">
        <w:rPr>
          <w:spacing w:val="-2"/>
          <w:sz w:val="24"/>
          <w:szCs w:val="24"/>
        </w:rPr>
        <w:t>т</w:t>
      </w:r>
      <w:r w:rsidRPr="0000500E">
        <w:rPr>
          <w:sz w:val="24"/>
          <w:szCs w:val="24"/>
        </w:rPr>
        <w:t>ац</w:t>
      </w:r>
      <w:r w:rsidRPr="0000500E">
        <w:rPr>
          <w:spacing w:val="-1"/>
          <w:sz w:val="24"/>
          <w:szCs w:val="24"/>
        </w:rPr>
        <w:t>ия</w:t>
      </w:r>
      <w:r w:rsidRPr="0000500E">
        <w:rPr>
          <w:sz w:val="24"/>
          <w:szCs w:val="24"/>
        </w:rPr>
        <w:t xml:space="preserve">. </w:t>
      </w: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>ром</w:t>
      </w:r>
      <w:r w:rsidRPr="0000500E">
        <w:rPr>
          <w:spacing w:val="-3"/>
          <w:sz w:val="24"/>
          <w:szCs w:val="24"/>
        </w:rPr>
        <w:t>ы</w:t>
      </w:r>
      <w:r w:rsidRPr="0000500E">
        <w:rPr>
          <w:sz w:val="24"/>
          <w:szCs w:val="24"/>
        </w:rPr>
        <w:t xml:space="preserve">словые рыбы. 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х</w:t>
      </w:r>
      <w:r w:rsidRPr="0000500E">
        <w:rPr>
          <w:spacing w:val="-3"/>
          <w:sz w:val="24"/>
          <w:szCs w:val="24"/>
        </w:rPr>
        <w:t xml:space="preserve"> </w:t>
      </w:r>
      <w:r w:rsidRPr="0000500E">
        <w:rPr>
          <w:sz w:val="24"/>
          <w:szCs w:val="24"/>
        </w:rPr>
        <w:t>ис</w:t>
      </w:r>
      <w:r w:rsidRPr="0000500E">
        <w:rPr>
          <w:spacing w:val="-1"/>
          <w:sz w:val="24"/>
          <w:szCs w:val="24"/>
        </w:rPr>
        <w:t>п</w:t>
      </w:r>
      <w:r w:rsidRPr="0000500E">
        <w:rPr>
          <w:sz w:val="24"/>
          <w:szCs w:val="24"/>
        </w:rPr>
        <w:t>ользо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ан</w:t>
      </w:r>
      <w:r w:rsidRPr="0000500E">
        <w:rPr>
          <w:spacing w:val="-4"/>
          <w:sz w:val="24"/>
          <w:szCs w:val="24"/>
        </w:rPr>
        <w:t>и</w:t>
      </w:r>
      <w:r w:rsidRPr="0000500E">
        <w:rPr>
          <w:sz w:val="24"/>
          <w:szCs w:val="24"/>
        </w:rPr>
        <w:t>е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и охра</w:t>
      </w:r>
      <w:r w:rsidRPr="0000500E">
        <w:rPr>
          <w:spacing w:val="-1"/>
          <w:sz w:val="24"/>
          <w:szCs w:val="24"/>
        </w:rPr>
        <w:t>н</w:t>
      </w:r>
      <w:r w:rsidRPr="0000500E">
        <w:rPr>
          <w:sz w:val="24"/>
          <w:szCs w:val="24"/>
        </w:rPr>
        <w:t>а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-1"/>
        <w:rPr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2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з</w:t>
      </w:r>
      <w:r w:rsidRPr="0000500E">
        <w:rPr>
          <w:spacing w:val="-3"/>
          <w:sz w:val="24"/>
          <w:szCs w:val="24"/>
        </w:rPr>
        <w:t>у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ен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е ляг</w:t>
      </w:r>
      <w:r w:rsidRPr="0000500E">
        <w:rPr>
          <w:spacing w:val="-2"/>
          <w:sz w:val="24"/>
          <w:szCs w:val="24"/>
        </w:rPr>
        <w:t>у</w:t>
      </w:r>
      <w:r w:rsidRPr="0000500E">
        <w:rPr>
          <w:sz w:val="24"/>
          <w:szCs w:val="24"/>
        </w:rPr>
        <w:t>шки.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54"/>
        <w:rPr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2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з</w:t>
      </w:r>
      <w:r w:rsidRPr="0000500E">
        <w:rPr>
          <w:spacing w:val="-3"/>
          <w:sz w:val="24"/>
          <w:szCs w:val="24"/>
        </w:rPr>
        <w:t>у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ен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е ящери</w:t>
      </w:r>
      <w:r w:rsidRPr="0000500E">
        <w:rPr>
          <w:spacing w:val="-1"/>
          <w:sz w:val="24"/>
          <w:szCs w:val="24"/>
        </w:rPr>
        <w:t>ц</w:t>
      </w:r>
      <w:r w:rsidRPr="0000500E">
        <w:rPr>
          <w:sz w:val="24"/>
          <w:szCs w:val="24"/>
        </w:rPr>
        <w:t>ы.</w:t>
      </w:r>
    </w:p>
    <w:p w:rsidR="000C1EA1" w:rsidRPr="0000500E" w:rsidRDefault="000C1EA1" w:rsidP="000C1EA1">
      <w:pPr>
        <w:pStyle w:val="TableParagraph"/>
        <w:kinsoku w:val="0"/>
        <w:overflowPunct w:val="0"/>
        <w:spacing w:line="246" w:lineRule="exact"/>
        <w:ind w:left="-1"/>
        <w:rPr>
          <w:b/>
          <w:sz w:val="24"/>
          <w:szCs w:val="24"/>
        </w:rPr>
      </w:pPr>
      <w:r w:rsidRPr="0000500E">
        <w:rPr>
          <w:spacing w:val="-2"/>
          <w:sz w:val="24"/>
          <w:szCs w:val="24"/>
        </w:rPr>
        <w:t>П</w:t>
      </w:r>
      <w:r w:rsidRPr="0000500E">
        <w:rPr>
          <w:sz w:val="24"/>
          <w:szCs w:val="24"/>
        </w:rPr>
        <w:t xml:space="preserve">/Р 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нешнее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строен</w:t>
      </w:r>
      <w:r w:rsidRPr="0000500E">
        <w:rPr>
          <w:spacing w:val="-4"/>
          <w:sz w:val="24"/>
          <w:szCs w:val="24"/>
        </w:rPr>
        <w:t>и</w:t>
      </w:r>
      <w:r w:rsidRPr="0000500E">
        <w:rPr>
          <w:sz w:val="24"/>
          <w:szCs w:val="24"/>
        </w:rPr>
        <w:t>е п</w:t>
      </w:r>
      <w:r w:rsidRPr="0000500E">
        <w:rPr>
          <w:spacing w:val="-4"/>
          <w:sz w:val="24"/>
          <w:szCs w:val="24"/>
        </w:rPr>
        <w:t>т</w:t>
      </w:r>
      <w:r w:rsidRPr="0000500E">
        <w:rPr>
          <w:sz w:val="24"/>
          <w:szCs w:val="24"/>
        </w:rPr>
        <w:t>и</w:t>
      </w:r>
      <w:r w:rsidRPr="0000500E">
        <w:rPr>
          <w:spacing w:val="-2"/>
          <w:sz w:val="24"/>
          <w:szCs w:val="24"/>
        </w:rPr>
        <w:t>ц</w:t>
      </w:r>
      <w:r w:rsidRPr="0000500E">
        <w:rPr>
          <w:sz w:val="24"/>
          <w:szCs w:val="24"/>
        </w:rPr>
        <w:t>ы.</w:t>
      </w:r>
    </w:p>
    <w:p w:rsidR="007A5ABC" w:rsidRPr="0000500E" w:rsidRDefault="000C1EA1" w:rsidP="000C1EA1">
      <w:pPr>
        <w:pStyle w:val="Default"/>
      </w:pPr>
      <w:r w:rsidRPr="0000500E">
        <w:rPr>
          <w:spacing w:val="-2"/>
        </w:rPr>
        <w:t>П</w:t>
      </w:r>
      <w:r w:rsidRPr="0000500E">
        <w:t xml:space="preserve">/Р </w:t>
      </w:r>
      <w:r w:rsidRPr="0000500E">
        <w:rPr>
          <w:spacing w:val="-2"/>
        </w:rPr>
        <w:t>И</w:t>
      </w:r>
      <w:r w:rsidRPr="0000500E">
        <w:rPr>
          <w:spacing w:val="-1"/>
        </w:rPr>
        <w:t>з</w:t>
      </w:r>
      <w:r w:rsidRPr="0000500E">
        <w:rPr>
          <w:spacing w:val="-3"/>
        </w:rPr>
        <w:t>у</w:t>
      </w:r>
      <w:r w:rsidRPr="0000500E">
        <w:rPr>
          <w:spacing w:val="-1"/>
        </w:rPr>
        <w:t>ч</w:t>
      </w:r>
      <w:r w:rsidRPr="0000500E">
        <w:t>ен</w:t>
      </w:r>
      <w:r w:rsidRPr="0000500E">
        <w:rPr>
          <w:spacing w:val="-1"/>
        </w:rPr>
        <w:t>и</w:t>
      </w:r>
      <w:r w:rsidRPr="0000500E">
        <w:t>е в</w:t>
      </w:r>
      <w:r w:rsidRPr="0000500E">
        <w:rPr>
          <w:spacing w:val="-2"/>
        </w:rPr>
        <w:t>н</w:t>
      </w:r>
      <w:r w:rsidRPr="0000500E">
        <w:t>ешнего строен</w:t>
      </w:r>
      <w:r w:rsidRPr="0000500E">
        <w:rPr>
          <w:spacing w:val="-1"/>
        </w:rPr>
        <w:t>и</w:t>
      </w:r>
      <w:r w:rsidRPr="0000500E">
        <w:t>я</w:t>
      </w:r>
      <w:r w:rsidRPr="0000500E">
        <w:rPr>
          <w:spacing w:val="-1"/>
        </w:rPr>
        <w:t xml:space="preserve"> </w:t>
      </w:r>
      <w:r w:rsidRPr="0000500E">
        <w:t>мл</w:t>
      </w:r>
      <w:r w:rsidRPr="0000500E">
        <w:rPr>
          <w:spacing w:val="-3"/>
        </w:rPr>
        <w:t>е</w:t>
      </w:r>
      <w:r w:rsidRPr="0000500E">
        <w:t>коп</w:t>
      </w:r>
      <w:r w:rsidRPr="0000500E">
        <w:rPr>
          <w:spacing w:val="-2"/>
        </w:rPr>
        <w:t>и</w:t>
      </w:r>
      <w:r w:rsidRPr="0000500E">
        <w:t>та</w:t>
      </w:r>
      <w:r w:rsidRPr="0000500E">
        <w:rPr>
          <w:spacing w:val="-2"/>
        </w:rPr>
        <w:t>ю</w:t>
      </w:r>
      <w:r w:rsidRPr="0000500E">
        <w:t>щ</w:t>
      </w:r>
      <w:r w:rsidRPr="0000500E">
        <w:rPr>
          <w:spacing w:val="-2"/>
        </w:rPr>
        <w:t>ег</w:t>
      </w:r>
      <w:r w:rsidRPr="0000500E">
        <w:t>о</w:t>
      </w:r>
    </w:p>
    <w:p w:rsidR="007A5ABC" w:rsidRPr="0000500E" w:rsidRDefault="007A5ABC" w:rsidP="007A5ABC">
      <w:pPr>
        <w:pStyle w:val="Default"/>
      </w:pPr>
    </w:p>
    <w:p w:rsidR="007A5ABC" w:rsidRPr="0000500E" w:rsidRDefault="007A5ABC" w:rsidP="007A5ABC">
      <w:pPr>
        <w:pStyle w:val="Default"/>
      </w:pPr>
      <w:r w:rsidRPr="0000500E">
        <w:rPr>
          <w:b/>
          <w:bCs/>
        </w:rPr>
        <w:t xml:space="preserve">Формы аттестации </w:t>
      </w:r>
    </w:p>
    <w:p w:rsidR="007A5ABC" w:rsidRPr="0000500E" w:rsidRDefault="007A5ABC" w:rsidP="007A5ABC">
      <w:pPr>
        <w:pStyle w:val="Default"/>
      </w:pPr>
      <w:r w:rsidRPr="0000500E">
        <w:t xml:space="preserve">Непременным методическим условием при выборе форм является возможность проверить тот результат, который хочет получить педагог. Форма аттестации также должна учитывать возраст ребенка, уровень его подготовки и его индивидуальные особенности. </w:t>
      </w:r>
    </w:p>
    <w:p w:rsidR="007A5ABC" w:rsidRPr="0000500E" w:rsidRDefault="007A5ABC" w:rsidP="007A5ABC">
      <w:pPr>
        <w:pStyle w:val="Default"/>
      </w:pPr>
      <w:r w:rsidRPr="0000500E">
        <w:t xml:space="preserve">Содержание программы предполагает формы контроля: </w:t>
      </w:r>
    </w:p>
    <w:p w:rsidR="007A5ABC" w:rsidRPr="0000500E" w:rsidRDefault="007A5ABC" w:rsidP="007A5ABC">
      <w:pPr>
        <w:pStyle w:val="Default"/>
      </w:pPr>
      <w:r w:rsidRPr="0000500E">
        <w:t xml:space="preserve">собеседование, тестирование, наблюдение, творческие и самостоятельные исследовательские работы, контрольные уроки, практические работы, зачеты, интеллектуальные состязания, конкурсы, олимпиады, конференции, итоговые занятия, </w:t>
      </w:r>
    </w:p>
    <w:p w:rsidR="007A5ABC" w:rsidRPr="0000500E" w:rsidRDefault="007A5ABC" w:rsidP="007A5ABC">
      <w:pPr>
        <w:pStyle w:val="Default"/>
      </w:pPr>
      <w:r w:rsidRPr="0000500E">
        <w:rPr>
          <w:b/>
          <w:bCs/>
          <w:i/>
          <w:iCs/>
        </w:rPr>
        <w:t xml:space="preserve">Виды контроля: </w:t>
      </w:r>
    </w:p>
    <w:p w:rsidR="007A5ABC" w:rsidRPr="0000500E" w:rsidRDefault="007A5ABC" w:rsidP="007A5ABC">
      <w:pPr>
        <w:pStyle w:val="Default"/>
      </w:pPr>
      <w:r w:rsidRPr="0000500E">
        <w:rPr>
          <w:i/>
          <w:iCs/>
        </w:rPr>
        <w:t>Входящая (предварительная) аттестация</w:t>
      </w:r>
      <w:r w:rsidRPr="0000500E">
        <w:t xml:space="preserve">– это оценка исходного уровня знаний учащихся перед началом образовательного процесса. </w:t>
      </w:r>
    </w:p>
    <w:p w:rsidR="007A5ABC" w:rsidRPr="0000500E" w:rsidRDefault="007A5ABC" w:rsidP="007A5ABC">
      <w:pPr>
        <w:pStyle w:val="Default"/>
      </w:pPr>
      <w:r w:rsidRPr="0000500E">
        <w:rPr>
          <w:b/>
          <w:bCs/>
          <w:i/>
          <w:iCs/>
        </w:rPr>
        <w:t xml:space="preserve">Текущая аттестация </w:t>
      </w:r>
      <w:r w:rsidRPr="0000500E">
        <w:t xml:space="preserve">– это оценка качества усвоения учащимися содержания конкретной образовательной программы в период обучения после начальной аттестации до промежуточной (итоговой) аттестации. </w:t>
      </w:r>
    </w:p>
    <w:p w:rsidR="007A5ABC" w:rsidRPr="0000500E" w:rsidRDefault="007A5ABC" w:rsidP="007A5ABC">
      <w:pPr>
        <w:pStyle w:val="Default"/>
      </w:pPr>
      <w:r w:rsidRPr="0000500E">
        <w:rPr>
          <w:b/>
          <w:bCs/>
          <w:i/>
          <w:iCs/>
        </w:rPr>
        <w:t xml:space="preserve">Промежуточная аттестация </w:t>
      </w:r>
      <w:r w:rsidRPr="0000500E">
        <w:t xml:space="preserve">– это оценка качества усвоения учащимися содержания конкретной образовательной программы по итогам учебного периода (этапа, года обучения). </w:t>
      </w:r>
    </w:p>
    <w:p w:rsidR="007A5ABC" w:rsidRPr="0000500E" w:rsidRDefault="007A5ABC" w:rsidP="007A5ABC">
      <w:pPr>
        <w:pStyle w:val="Default"/>
      </w:pPr>
      <w:r w:rsidRPr="0000500E">
        <w:rPr>
          <w:b/>
          <w:bCs/>
          <w:i/>
          <w:iCs/>
        </w:rPr>
        <w:t xml:space="preserve">Итоговая аттестация </w:t>
      </w:r>
      <w:r w:rsidRPr="0000500E">
        <w:t xml:space="preserve">– это оценка качества усвоения учащимися уровня достижений, заявленных в образовательных программах по завершении всего образовательного курса программы. </w:t>
      </w:r>
    </w:p>
    <w:p w:rsidR="007A5ABC" w:rsidRPr="0000500E" w:rsidRDefault="007A5ABC" w:rsidP="007A5ABC">
      <w:pPr>
        <w:pStyle w:val="Default"/>
      </w:pPr>
      <w:r w:rsidRPr="0000500E">
        <w:rPr>
          <w:b/>
          <w:bCs/>
        </w:rPr>
        <w:t xml:space="preserve">Формы отслеживания и фиксации образовательных результатов </w:t>
      </w:r>
    </w:p>
    <w:p w:rsidR="007A5ABC" w:rsidRPr="0000500E" w:rsidRDefault="007A5ABC" w:rsidP="007A5ABC">
      <w:pPr>
        <w:pStyle w:val="Default"/>
      </w:pPr>
      <w:r w:rsidRPr="0000500E">
        <w:t xml:space="preserve">- журнал посещаемости, </w:t>
      </w:r>
    </w:p>
    <w:p w:rsidR="007A5ABC" w:rsidRPr="0000500E" w:rsidRDefault="007A5ABC" w:rsidP="007A5ABC">
      <w:pPr>
        <w:pStyle w:val="Default"/>
      </w:pPr>
      <w:r w:rsidRPr="0000500E">
        <w:t xml:space="preserve">- материалы анкетирования и тестирования, </w:t>
      </w:r>
    </w:p>
    <w:p w:rsidR="007A5ABC" w:rsidRPr="0000500E" w:rsidRDefault="007A5ABC" w:rsidP="007A5ABC">
      <w:pPr>
        <w:pStyle w:val="Default"/>
      </w:pPr>
      <w:r w:rsidRPr="0000500E">
        <w:t xml:space="preserve">- дипломы, грамоты, </w:t>
      </w:r>
    </w:p>
    <w:p w:rsidR="007A5ABC" w:rsidRPr="0000500E" w:rsidRDefault="007A5ABC" w:rsidP="007A5ABC">
      <w:pPr>
        <w:pStyle w:val="Default"/>
      </w:pPr>
      <w:r w:rsidRPr="0000500E">
        <w:t xml:space="preserve">- готовые творческие работы, </w:t>
      </w:r>
    </w:p>
    <w:p w:rsidR="007A5ABC" w:rsidRPr="0000500E" w:rsidRDefault="007A5ABC" w:rsidP="007A5ABC">
      <w:pPr>
        <w:pStyle w:val="Default"/>
      </w:pPr>
      <w:r w:rsidRPr="0000500E">
        <w:t xml:space="preserve">- аналитическая справка, </w:t>
      </w:r>
    </w:p>
    <w:p w:rsidR="007A5ABC" w:rsidRPr="0000500E" w:rsidRDefault="007A5ABC" w:rsidP="007A5ABC">
      <w:pPr>
        <w:pStyle w:val="Default"/>
      </w:pPr>
      <w:r w:rsidRPr="0000500E">
        <w:t xml:space="preserve">- результаты участия в конкурсах, олимпиадах, фестивалях. </w:t>
      </w:r>
    </w:p>
    <w:p w:rsidR="00A0341A" w:rsidRPr="0000500E" w:rsidRDefault="007A5ABC" w:rsidP="007C6941">
      <w:pPr>
        <w:ind w:left="142"/>
        <w:jc w:val="both"/>
        <w:rPr>
          <w:sz w:val="24"/>
          <w:szCs w:val="24"/>
        </w:rPr>
      </w:pPr>
      <w:r w:rsidRPr="0000500E">
        <w:rPr>
          <w:b/>
          <w:bCs/>
          <w:sz w:val="24"/>
          <w:szCs w:val="24"/>
        </w:rPr>
        <w:t>Критерии оценки результативности</w:t>
      </w:r>
    </w:p>
    <w:p w:rsidR="007A5ABC" w:rsidRPr="0000500E" w:rsidRDefault="007A5ABC" w:rsidP="007A5ABC">
      <w:pPr>
        <w:pStyle w:val="Default"/>
      </w:pPr>
      <w:r w:rsidRPr="0000500E">
        <w:rPr>
          <w:b/>
          <w:bCs/>
          <w:i/>
          <w:iCs/>
        </w:rPr>
        <w:t xml:space="preserve">Критерии оценки уровня теоретической подготовки: </w:t>
      </w:r>
    </w:p>
    <w:p w:rsidR="007A5ABC" w:rsidRPr="0000500E" w:rsidRDefault="007A5ABC" w:rsidP="007A5ABC">
      <w:pPr>
        <w:pStyle w:val="Default"/>
      </w:pPr>
      <w:r w:rsidRPr="0000500E">
        <w:rPr>
          <w:b/>
          <w:bCs/>
        </w:rPr>
        <w:t xml:space="preserve">- высокий уровень </w:t>
      </w:r>
      <w:r w:rsidRPr="0000500E">
        <w:t xml:space="preserve">– учащийся освоил практически весь объём знаний 100-80%, </w:t>
      </w:r>
    </w:p>
    <w:p w:rsidR="007A5ABC" w:rsidRPr="0000500E" w:rsidRDefault="007A5ABC" w:rsidP="007A5ABC">
      <w:pPr>
        <w:pStyle w:val="Default"/>
      </w:pPr>
      <w:r w:rsidRPr="0000500E">
        <w:t xml:space="preserve">предусмотренных программой за конкретный период; специальные термины употребляет осознанно и в полном соответствии с их содержанием; </w:t>
      </w:r>
    </w:p>
    <w:p w:rsidR="007A5ABC" w:rsidRPr="0000500E" w:rsidRDefault="007A5ABC" w:rsidP="007A5ABC">
      <w:pPr>
        <w:pStyle w:val="Default"/>
      </w:pPr>
      <w:r w:rsidRPr="0000500E">
        <w:t xml:space="preserve">- </w:t>
      </w:r>
      <w:r w:rsidRPr="0000500E">
        <w:rPr>
          <w:b/>
          <w:bCs/>
        </w:rPr>
        <w:t xml:space="preserve">средний уровень </w:t>
      </w:r>
      <w:r w:rsidRPr="0000500E">
        <w:t xml:space="preserve">– у учащегося объём усвоенных знаний составляет 70-50%; сочетает специальную терминологию с бытовой; </w:t>
      </w:r>
    </w:p>
    <w:p w:rsidR="007A5ABC" w:rsidRPr="0000500E" w:rsidRDefault="007A5ABC" w:rsidP="007A5ABC">
      <w:pPr>
        <w:pStyle w:val="Default"/>
      </w:pPr>
      <w:r w:rsidRPr="0000500E">
        <w:t xml:space="preserve">- </w:t>
      </w:r>
      <w:r w:rsidRPr="0000500E">
        <w:rPr>
          <w:b/>
          <w:bCs/>
        </w:rPr>
        <w:t xml:space="preserve">низкий уровень </w:t>
      </w:r>
      <w:r w:rsidRPr="0000500E">
        <w:t xml:space="preserve">– учащийся овладел менее чем 50% объёма знаний, предусмотренных программой; ребёнок, как правило, избегает употреблять специальные термины. </w:t>
      </w:r>
    </w:p>
    <w:p w:rsidR="007A5ABC" w:rsidRPr="0000500E" w:rsidRDefault="007A5ABC" w:rsidP="007A5ABC">
      <w:pPr>
        <w:pStyle w:val="Default"/>
      </w:pPr>
      <w:r w:rsidRPr="0000500E">
        <w:rPr>
          <w:b/>
          <w:bCs/>
          <w:i/>
          <w:iCs/>
        </w:rPr>
        <w:t xml:space="preserve">Критерии оценки уровня практической подготовки: </w:t>
      </w:r>
    </w:p>
    <w:p w:rsidR="007A5ABC" w:rsidRPr="0000500E" w:rsidRDefault="007A5ABC" w:rsidP="007A5ABC">
      <w:pPr>
        <w:pStyle w:val="Default"/>
      </w:pPr>
      <w:r w:rsidRPr="0000500E">
        <w:t xml:space="preserve">- </w:t>
      </w:r>
      <w:r w:rsidRPr="0000500E">
        <w:rPr>
          <w:b/>
          <w:bCs/>
        </w:rPr>
        <w:t xml:space="preserve">высокий уровень </w:t>
      </w:r>
      <w:r w:rsidRPr="0000500E">
        <w:t xml:space="preserve">– учащийся овладел на 100-80% умениями и навыками, предусмотренными программой за конкретный период; выполняет практические задания с элементами творчества; </w:t>
      </w:r>
    </w:p>
    <w:p w:rsidR="007A5ABC" w:rsidRPr="0000500E" w:rsidRDefault="007A5ABC" w:rsidP="007A5ABC">
      <w:pPr>
        <w:pStyle w:val="Default"/>
      </w:pPr>
      <w:r w:rsidRPr="0000500E">
        <w:lastRenderedPageBreak/>
        <w:t xml:space="preserve">- </w:t>
      </w:r>
      <w:r w:rsidRPr="0000500E">
        <w:rPr>
          <w:b/>
          <w:bCs/>
        </w:rPr>
        <w:t xml:space="preserve">средний уровень </w:t>
      </w:r>
      <w:r w:rsidRPr="0000500E">
        <w:t xml:space="preserve">– у учащегося объём усвоенных умений и навыков составляет 70-50%; в основном, выполняет задания на основе образца; </w:t>
      </w:r>
    </w:p>
    <w:p w:rsidR="007A5ABC" w:rsidRPr="0000500E" w:rsidRDefault="007A5ABC" w:rsidP="007A5ABC">
      <w:pPr>
        <w:pStyle w:val="Default"/>
      </w:pPr>
      <w:r w:rsidRPr="0000500E">
        <w:t xml:space="preserve">- </w:t>
      </w:r>
      <w:r w:rsidRPr="0000500E">
        <w:rPr>
          <w:b/>
          <w:bCs/>
        </w:rPr>
        <w:t xml:space="preserve">низкий уровень </w:t>
      </w:r>
      <w:r w:rsidRPr="0000500E">
        <w:t xml:space="preserve">- ребёнок овладел менее чем 50%, предусмотренных умений и навыков; ребёнок в состоянии выполнять лишь простейшие практические задания педагога. </w:t>
      </w:r>
    </w:p>
    <w:p w:rsidR="007A5ABC" w:rsidRPr="0000500E" w:rsidRDefault="007A5ABC" w:rsidP="007A5ABC">
      <w:pPr>
        <w:pStyle w:val="Default"/>
      </w:pPr>
      <w:r w:rsidRPr="0000500E">
        <w:rPr>
          <w:b/>
          <w:bCs/>
        </w:rPr>
        <w:t xml:space="preserve">Оценочные материалы. </w:t>
      </w:r>
    </w:p>
    <w:p w:rsidR="007A5ABC" w:rsidRPr="0000500E" w:rsidRDefault="007A5ABC" w:rsidP="007A5ABC">
      <w:pPr>
        <w:pStyle w:val="Default"/>
      </w:pPr>
      <w:r w:rsidRPr="0000500E">
        <w:t xml:space="preserve">1. Входная диагностика (тест). </w:t>
      </w:r>
    </w:p>
    <w:p w:rsidR="007A5ABC" w:rsidRPr="0000500E" w:rsidRDefault="007A5ABC" w:rsidP="007A5ABC">
      <w:pPr>
        <w:pStyle w:val="Default"/>
      </w:pPr>
      <w:r w:rsidRPr="0000500E">
        <w:t xml:space="preserve">2. Тренировочные тесты по темам </w:t>
      </w:r>
    </w:p>
    <w:p w:rsidR="007A5ABC" w:rsidRPr="0000500E" w:rsidRDefault="007A5ABC" w:rsidP="007A5ABC">
      <w:pPr>
        <w:pStyle w:val="Default"/>
      </w:pPr>
      <w:r w:rsidRPr="0000500E">
        <w:t xml:space="preserve">3. Олимпиадные задания </w:t>
      </w:r>
    </w:p>
    <w:p w:rsidR="00A0341A" w:rsidRPr="0000500E" w:rsidRDefault="007A5ABC" w:rsidP="00DA2D39">
      <w:pPr>
        <w:pStyle w:val="Default"/>
      </w:pPr>
      <w:r w:rsidRPr="0000500E">
        <w:t>4. Пакет заданий для промежуточной и итоговой аттестаци</w:t>
      </w:r>
    </w:p>
    <w:p w:rsidR="00A0341A" w:rsidRPr="0000500E" w:rsidRDefault="00A0341A" w:rsidP="004077A7">
      <w:pPr>
        <w:ind w:left="142"/>
        <w:jc w:val="both"/>
        <w:rPr>
          <w:sz w:val="24"/>
          <w:szCs w:val="24"/>
        </w:rPr>
      </w:pPr>
    </w:p>
    <w:p w:rsidR="00A0341A" w:rsidRPr="0000500E" w:rsidRDefault="00A0341A" w:rsidP="004077A7">
      <w:pPr>
        <w:ind w:left="142"/>
        <w:jc w:val="both"/>
        <w:rPr>
          <w:sz w:val="24"/>
          <w:szCs w:val="24"/>
        </w:rPr>
      </w:pPr>
    </w:p>
    <w:p w:rsidR="001450EE" w:rsidRPr="0000500E" w:rsidRDefault="001450EE" w:rsidP="004077A7">
      <w:pPr>
        <w:ind w:left="142"/>
        <w:jc w:val="both"/>
        <w:rPr>
          <w:sz w:val="24"/>
          <w:szCs w:val="24"/>
        </w:rPr>
      </w:pPr>
    </w:p>
    <w:p w:rsidR="00A0341A" w:rsidRPr="0000500E" w:rsidRDefault="00A0341A" w:rsidP="004077A7">
      <w:pPr>
        <w:ind w:left="142"/>
        <w:jc w:val="both"/>
        <w:rPr>
          <w:sz w:val="24"/>
          <w:szCs w:val="24"/>
        </w:rPr>
      </w:pPr>
    </w:p>
    <w:p w:rsidR="00476586" w:rsidRPr="0000500E" w:rsidRDefault="00476586" w:rsidP="004077A7">
      <w:pPr>
        <w:ind w:left="142"/>
        <w:jc w:val="both"/>
        <w:rPr>
          <w:b/>
          <w:sz w:val="24"/>
          <w:szCs w:val="24"/>
        </w:rPr>
      </w:pPr>
      <w:r w:rsidRPr="0000500E">
        <w:rPr>
          <w:sz w:val="24"/>
          <w:szCs w:val="24"/>
        </w:rPr>
        <w:t xml:space="preserve">                                  </w:t>
      </w:r>
    </w:p>
    <w:p w:rsidR="00476586" w:rsidRPr="0000500E" w:rsidRDefault="00F44CD7" w:rsidP="004077A7">
      <w:pPr>
        <w:ind w:left="142"/>
        <w:jc w:val="both"/>
        <w:rPr>
          <w:b/>
          <w:sz w:val="24"/>
          <w:szCs w:val="24"/>
        </w:rPr>
      </w:pPr>
      <w:r w:rsidRPr="0000500E">
        <w:rPr>
          <w:b/>
          <w:bCs/>
          <w:sz w:val="24"/>
          <w:szCs w:val="24"/>
        </w:rPr>
        <w:t xml:space="preserve">                                                      Учебный план</w:t>
      </w:r>
    </w:p>
    <w:p w:rsidR="00476586" w:rsidRPr="0000500E" w:rsidRDefault="00476586" w:rsidP="004077A7">
      <w:pPr>
        <w:ind w:left="142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43"/>
        <w:gridCol w:w="4203"/>
        <w:gridCol w:w="842"/>
        <w:gridCol w:w="988"/>
        <w:gridCol w:w="1261"/>
        <w:gridCol w:w="1633"/>
      </w:tblGrid>
      <w:tr w:rsidR="004F53FD" w:rsidRPr="0000500E" w:rsidTr="00723C2C">
        <w:trPr>
          <w:trHeight w:val="132"/>
        </w:trPr>
        <w:tc>
          <w:tcPr>
            <w:tcW w:w="643" w:type="dxa"/>
            <w:vMerge w:val="restart"/>
            <w:tcBorders>
              <w:right w:val="single" w:sz="4" w:space="0" w:color="auto"/>
            </w:tcBorders>
          </w:tcPr>
          <w:p w:rsidR="003175C2" w:rsidRPr="0000500E" w:rsidRDefault="00F44CD7" w:rsidP="004077A7">
            <w:pPr>
              <w:jc w:val="center"/>
              <w:rPr>
                <w:b/>
                <w:sz w:val="24"/>
                <w:szCs w:val="24"/>
              </w:rPr>
            </w:pPr>
            <w:r w:rsidRPr="0000500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04" w:type="dxa"/>
            <w:vMerge w:val="restart"/>
            <w:tcBorders>
              <w:left w:val="single" w:sz="4" w:space="0" w:color="auto"/>
            </w:tcBorders>
          </w:tcPr>
          <w:p w:rsidR="00F44CD7" w:rsidRPr="0000500E" w:rsidRDefault="00F44CD7" w:rsidP="00F44CD7">
            <w:pPr>
              <w:pStyle w:val="Default"/>
              <w:jc w:val="center"/>
            </w:pPr>
            <w:r w:rsidRPr="0000500E">
              <w:rPr>
                <w:b/>
                <w:bCs/>
              </w:rPr>
              <w:t xml:space="preserve">Название разделов, тем </w:t>
            </w:r>
          </w:p>
          <w:p w:rsidR="003175C2" w:rsidRPr="0000500E" w:rsidRDefault="003175C2" w:rsidP="0040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</w:tcPr>
          <w:p w:rsidR="003175C2" w:rsidRPr="0000500E" w:rsidRDefault="00F44CD7" w:rsidP="004077A7">
            <w:pPr>
              <w:jc w:val="center"/>
              <w:rPr>
                <w:b/>
                <w:sz w:val="24"/>
                <w:szCs w:val="24"/>
              </w:rPr>
            </w:pPr>
            <w:r w:rsidRPr="0000500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175C2" w:rsidRPr="0000500E" w:rsidRDefault="00F44CD7" w:rsidP="00F44CD7">
            <w:pPr>
              <w:jc w:val="center"/>
              <w:rPr>
                <w:b/>
                <w:sz w:val="24"/>
                <w:szCs w:val="24"/>
              </w:rPr>
            </w:pPr>
            <w:r w:rsidRPr="0000500E">
              <w:rPr>
                <w:b/>
                <w:sz w:val="24"/>
                <w:szCs w:val="24"/>
              </w:rPr>
              <w:t>Аудиторные часы</w:t>
            </w:r>
          </w:p>
        </w:tc>
        <w:tc>
          <w:tcPr>
            <w:tcW w:w="1633" w:type="dxa"/>
            <w:vMerge w:val="restart"/>
          </w:tcPr>
          <w:p w:rsidR="003175C2" w:rsidRPr="0000500E" w:rsidRDefault="00F44CD7" w:rsidP="00ED6AE3">
            <w:pPr>
              <w:jc w:val="center"/>
              <w:rPr>
                <w:b/>
                <w:sz w:val="24"/>
                <w:szCs w:val="24"/>
              </w:rPr>
            </w:pPr>
            <w:r w:rsidRPr="0000500E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723C2C" w:rsidRPr="0000500E" w:rsidTr="00723C2C">
        <w:trPr>
          <w:trHeight w:val="144"/>
        </w:trPr>
        <w:tc>
          <w:tcPr>
            <w:tcW w:w="643" w:type="dxa"/>
            <w:vMerge/>
            <w:tcBorders>
              <w:right w:val="single" w:sz="4" w:space="0" w:color="auto"/>
            </w:tcBorders>
          </w:tcPr>
          <w:p w:rsidR="003175C2" w:rsidRPr="0000500E" w:rsidRDefault="003175C2" w:rsidP="0040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4" w:type="dxa"/>
            <w:vMerge/>
            <w:tcBorders>
              <w:left w:val="single" w:sz="4" w:space="0" w:color="auto"/>
            </w:tcBorders>
          </w:tcPr>
          <w:p w:rsidR="003175C2" w:rsidRPr="0000500E" w:rsidRDefault="003175C2" w:rsidP="0040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3175C2" w:rsidRPr="0000500E" w:rsidRDefault="003175C2" w:rsidP="0040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3175C2" w:rsidRPr="0000500E" w:rsidRDefault="00F44CD7" w:rsidP="00F44CD7">
            <w:pPr>
              <w:rPr>
                <w:b/>
                <w:sz w:val="24"/>
                <w:szCs w:val="24"/>
              </w:rPr>
            </w:pPr>
            <w:r w:rsidRPr="0000500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</w:tcPr>
          <w:p w:rsidR="003175C2" w:rsidRPr="0000500E" w:rsidRDefault="00F44CD7" w:rsidP="004077A7">
            <w:pPr>
              <w:jc w:val="center"/>
              <w:rPr>
                <w:b/>
                <w:sz w:val="24"/>
                <w:szCs w:val="24"/>
              </w:rPr>
            </w:pPr>
            <w:r w:rsidRPr="0000500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33" w:type="dxa"/>
            <w:vMerge/>
          </w:tcPr>
          <w:p w:rsidR="003175C2" w:rsidRPr="0000500E" w:rsidRDefault="003175C2" w:rsidP="0040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780" w:rsidRPr="0000500E" w:rsidTr="00723C2C">
        <w:trPr>
          <w:trHeight w:val="263"/>
        </w:trPr>
        <w:tc>
          <w:tcPr>
            <w:tcW w:w="643" w:type="dxa"/>
            <w:tcBorders>
              <w:right w:val="single" w:sz="4" w:space="0" w:color="auto"/>
            </w:tcBorders>
          </w:tcPr>
          <w:p w:rsidR="00787780" w:rsidRPr="0000500E" w:rsidRDefault="00787780" w:rsidP="00B6168B">
            <w:pPr>
              <w:pStyle w:val="Default"/>
            </w:pPr>
            <w:r w:rsidRPr="0000500E">
              <w:t>1</w:t>
            </w:r>
          </w:p>
        </w:tc>
        <w:tc>
          <w:tcPr>
            <w:tcW w:w="4204" w:type="dxa"/>
            <w:tcBorders>
              <w:left w:val="single" w:sz="4" w:space="0" w:color="auto"/>
            </w:tcBorders>
          </w:tcPr>
          <w:p w:rsidR="00787780" w:rsidRPr="0000500E" w:rsidRDefault="00787780" w:rsidP="00787780">
            <w:pPr>
              <w:pStyle w:val="Default"/>
              <w:ind w:left="216"/>
            </w:pPr>
            <w:r w:rsidRPr="0000500E">
              <w:t xml:space="preserve"> Введение </w:t>
            </w:r>
          </w:p>
        </w:tc>
        <w:tc>
          <w:tcPr>
            <w:tcW w:w="842" w:type="dxa"/>
          </w:tcPr>
          <w:p w:rsidR="00787780" w:rsidRPr="0000500E" w:rsidRDefault="00787780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87780" w:rsidRPr="0000500E" w:rsidRDefault="00787780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87780" w:rsidRPr="0000500E" w:rsidRDefault="00787780" w:rsidP="004077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787780" w:rsidRPr="0000500E" w:rsidRDefault="00787780" w:rsidP="00407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780" w:rsidRPr="0000500E" w:rsidTr="00723C2C">
        <w:tc>
          <w:tcPr>
            <w:tcW w:w="643" w:type="dxa"/>
            <w:tcBorders>
              <w:right w:val="single" w:sz="4" w:space="0" w:color="auto"/>
            </w:tcBorders>
          </w:tcPr>
          <w:p w:rsidR="00787780" w:rsidRPr="0000500E" w:rsidRDefault="00787780" w:rsidP="00787780">
            <w:pPr>
              <w:jc w:val="both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2</w:t>
            </w:r>
          </w:p>
        </w:tc>
        <w:tc>
          <w:tcPr>
            <w:tcW w:w="4204" w:type="dxa"/>
            <w:tcBorders>
              <w:left w:val="single" w:sz="4" w:space="0" w:color="auto"/>
            </w:tcBorders>
          </w:tcPr>
          <w:p w:rsidR="00787780" w:rsidRPr="0000500E" w:rsidRDefault="00B108F5" w:rsidP="00353AA8">
            <w:pPr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Представления о системах органического мира</w:t>
            </w:r>
          </w:p>
        </w:tc>
        <w:tc>
          <w:tcPr>
            <w:tcW w:w="842" w:type="dxa"/>
          </w:tcPr>
          <w:p w:rsidR="00787780" w:rsidRPr="0000500E" w:rsidRDefault="00787780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87780" w:rsidRPr="0000500E" w:rsidRDefault="00787780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87780" w:rsidRPr="0000500E" w:rsidRDefault="00787780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787780" w:rsidRPr="0000500E" w:rsidRDefault="00FE2C1F" w:rsidP="00FE2C1F">
            <w:pPr>
              <w:rPr>
                <w:b/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Анализ выполненных лаб.работ</w:t>
            </w:r>
          </w:p>
        </w:tc>
      </w:tr>
      <w:tr w:rsidR="004F53FD" w:rsidRPr="0000500E" w:rsidTr="00723C2C">
        <w:tc>
          <w:tcPr>
            <w:tcW w:w="643" w:type="dxa"/>
          </w:tcPr>
          <w:p w:rsidR="003175C2" w:rsidRPr="0000500E" w:rsidRDefault="00B108F5" w:rsidP="00B108F5">
            <w:pPr>
              <w:jc w:val="both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3</w:t>
            </w:r>
          </w:p>
        </w:tc>
        <w:tc>
          <w:tcPr>
            <w:tcW w:w="4204" w:type="dxa"/>
          </w:tcPr>
          <w:p w:rsidR="003175C2" w:rsidRPr="0000500E" w:rsidRDefault="00B108F5" w:rsidP="00B108F5">
            <w:pPr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Анатомия и морфология растений. Растения в системе органического мира</w:t>
            </w:r>
          </w:p>
        </w:tc>
        <w:tc>
          <w:tcPr>
            <w:tcW w:w="842" w:type="dxa"/>
          </w:tcPr>
          <w:p w:rsidR="003175C2" w:rsidRPr="0000500E" w:rsidRDefault="00B108F5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9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3175C2" w:rsidRPr="0000500E" w:rsidRDefault="00723C2C" w:rsidP="00723C2C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3175C2" w:rsidRPr="0000500E" w:rsidRDefault="00723C2C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3175C2" w:rsidRPr="0000500E" w:rsidRDefault="00723C2C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 xml:space="preserve">Тестирование </w:t>
            </w:r>
          </w:p>
          <w:p w:rsidR="00723C2C" w:rsidRPr="0000500E" w:rsidRDefault="00723C2C" w:rsidP="00723C2C">
            <w:pPr>
              <w:jc w:val="both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 xml:space="preserve">Анализ выполненных </w:t>
            </w:r>
            <w:r w:rsidR="00797C59" w:rsidRPr="0000500E">
              <w:rPr>
                <w:sz w:val="24"/>
                <w:szCs w:val="24"/>
              </w:rPr>
              <w:t>лаб.</w:t>
            </w:r>
            <w:r w:rsidRPr="0000500E">
              <w:rPr>
                <w:sz w:val="24"/>
                <w:szCs w:val="24"/>
              </w:rPr>
              <w:t>работ</w:t>
            </w:r>
          </w:p>
        </w:tc>
      </w:tr>
      <w:tr w:rsidR="004F53FD" w:rsidRPr="0000500E" w:rsidTr="00723C2C">
        <w:tc>
          <w:tcPr>
            <w:tcW w:w="643" w:type="dxa"/>
          </w:tcPr>
          <w:p w:rsidR="003175C2" w:rsidRPr="0000500E" w:rsidRDefault="00670D4F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4</w:t>
            </w:r>
          </w:p>
        </w:tc>
        <w:tc>
          <w:tcPr>
            <w:tcW w:w="4204" w:type="dxa"/>
          </w:tcPr>
          <w:p w:rsidR="003175C2" w:rsidRPr="0000500E" w:rsidRDefault="00670D4F" w:rsidP="00670D4F">
            <w:pPr>
              <w:jc w:val="both"/>
              <w:rPr>
                <w:b/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 xml:space="preserve">. </w:t>
            </w:r>
            <w:r w:rsidRPr="0000500E">
              <w:rPr>
                <w:spacing w:val="-1"/>
                <w:sz w:val="24"/>
                <w:szCs w:val="24"/>
              </w:rPr>
              <w:t>С</w:t>
            </w:r>
            <w:r w:rsidRPr="0000500E">
              <w:rPr>
                <w:sz w:val="24"/>
                <w:szCs w:val="24"/>
              </w:rPr>
              <w:t>исте</w:t>
            </w:r>
            <w:r w:rsidRPr="0000500E">
              <w:rPr>
                <w:spacing w:val="-1"/>
                <w:sz w:val="24"/>
                <w:szCs w:val="24"/>
              </w:rPr>
              <w:t>м</w:t>
            </w:r>
            <w:r w:rsidRPr="0000500E">
              <w:rPr>
                <w:sz w:val="24"/>
                <w:szCs w:val="24"/>
              </w:rPr>
              <w:t>ат</w:t>
            </w:r>
            <w:r w:rsidRPr="0000500E">
              <w:rPr>
                <w:spacing w:val="-2"/>
                <w:sz w:val="24"/>
                <w:szCs w:val="24"/>
              </w:rPr>
              <w:t>ик</w:t>
            </w:r>
            <w:r w:rsidRPr="0000500E">
              <w:rPr>
                <w:sz w:val="24"/>
                <w:szCs w:val="24"/>
              </w:rPr>
              <w:t>а рас</w:t>
            </w:r>
            <w:r w:rsidRPr="0000500E">
              <w:rPr>
                <w:spacing w:val="-3"/>
                <w:sz w:val="24"/>
                <w:szCs w:val="24"/>
              </w:rPr>
              <w:t>т</w:t>
            </w:r>
            <w:r w:rsidRPr="0000500E">
              <w:rPr>
                <w:sz w:val="24"/>
                <w:szCs w:val="24"/>
              </w:rPr>
              <w:t>ен</w:t>
            </w:r>
            <w:r w:rsidRPr="0000500E">
              <w:rPr>
                <w:spacing w:val="-1"/>
                <w:sz w:val="24"/>
                <w:szCs w:val="24"/>
              </w:rPr>
              <w:t>и</w:t>
            </w:r>
            <w:r w:rsidRPr="0000500E">
              <w:rPr>
                <w:sz w:val="24"/>
                <w:szCs w:val="24"/>
              </w:rPr>
              <w:t>й.</w:t>
            </w:r>
          </w:p>
        </w:tc>
        <w:tc>
          <w:tcPr>
            <w:tcW w:w="842" w:type="dxa"/>
          </w:tcPr>
          <w:p w:rsidR="003175C2" w:rsidRPr="0000500E" w:rsidRDefault="00670D4F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3175C2" w:rsidRPr="0000500E" w:rsidRDefault="00797C59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3175C2" w:rsidRPr="0000500E" w:rsidRDefault="00797C59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797C59" w:rsidRPr="0000500E" w:rsidRDefault="00797C59" w:rsidP="00797C59">
            <w:pPr>
              <w:pStyle w:val="TableParagraph"/>
              <w:kinsoku w:val="0"/>
              <w:overflowPunct w:val="0"/>
              <w:spacing w:line="248" w:lineRule="exact"/>
              <w:ind w:left="-1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Зачёт</w:t>
            </w:r>
            <w:r w:rsidRPr="0000500E">
              <w:rPr>
                <w:spacing w:val="-2"/>
                <w:sz w:val="24"/>
                <w:szCs w:val="24"/>
              </w:rPr>
              <w:t>н</w:t>
            </w:r>
            <w:r w:rsidRPr="0000500E">
              <w:rPr>
                <w:sz w:val="24"/>
                <w:szCs w:val="24"/>
              </w:rPr>
              <w:t>ая</w:t>
            </w:r>
          </w:p>
          <w:p w:rsidR="003175C2" w:rsidRPr="0000500E" w:rsidRDefault="00797C59" w:rsidP="00797C59">
            <w:pPr>
              <w:jc w:val="both"/>
              <w:rPr>
                <w:b/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работа. Анализ выполненных  лаб.работ</w:t>
            </w:r>
          </w:p>
        </w:tc>
      </w:tr>
      <w:tr w:rsidR="004F53FD" w:rsidRPr="0000500E" w:rsidTr="00723C2C">
        <w:tc>
          <w:tcPr>
            <w:tcW w:w="643" w:type="dxa"/>
          </w:tcPr>
          <w:p w:rsidR="003175C2" w:rsidRPr="0000500E" w:rsidRDefault="00797C59" w:rsidP="004077A7">
            <w:pPr>
              <w:jc w:val="center"/>
              <w:rPr>
                <w:b/>
                <w:sz w:val="24"/>
                <w:szCs w:val="24"/>
              </w:rPr>
            </w:pPr>
            <w:r w:rsidRPr="000050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04" w:type="dxa"/>
          </w:tcPr>
          <w:p w:rsidR="003175C2" w:rsidRPr="0000500E" w:rsidRDefault="00797C59" w:rsidP="00797C59">
            <w:pPr>
              <w:rPr>
                <w:b/>
                <w:sz w:val="24"/>
                <w:szCs w:val="24"/>
              </w:rPr>
            </w:pPr>
            <w:r w:rsidRPr="0000500E">
              <w:rPr>
                <w:spacing w:val="-2"/>
                <w:sz w:val="24"/>
                <w:szCs w:val="24"/>
              </w:rPr>
              <w:t>Ц</w:t>
            </w:r>
            <w:r w:rsidRPr="0000500E">
              <w:rPr>
                <w:sz w:val="24"/>
                <w:szCs w:val="24"/>
              </w:rPr>
              <w:t>арст</w:t>
            </w:r>
            <w:r w:rsidRPr="0000500E">
              <w:rPr>
                <w:spacing w:val="-2"/>
                <w:sz w:val="24"/>
                <w:szCs w:val="24"/>
              </w:rPr>
              <w:t>в</w:t>
            </w:r>
            <w:r w:rsidRPr="0000500E">
              <w:rPr>
                <w:sz w:val="24"/>
                <w:szCs w:val="24"/>
              </w:rPr>
              <w:t>о жи</w:t>
            </w:r>
            <w:r w:rsidRPr="0000500E">
              <w:rPr>
                <w:spacing w:val="-2"/>
                <w:sz w:val="24"/>
                <w:szCs w:val="24"/>
              </w:rPr>
              <w:t>в</w:t>
            </w:r>
            <w:r w:rsidRPr="0000500E">
              <w:rPr>
                <w:sz w:val="24"/>
                <w:szCs w:val="24"/>
              </w:rPr>
              <w:t>от</w:t>
            </w:r>
            <w:r w:rsidRPr="0000500E">
              <w:rPr>
                <w:spacing w:val="-4"/>
                <w:sz w:val="24"/>
                <w:szCs w:val="24"/>
              </w:rPr>
              <w:t>н</w:t>
            </w:r>
            <w:r w:rsidRPr="0000500E">
              <w:rPr>
                <w:sz w:val="24"/>
                <w:szCs w:val="24"/>
              </w:rPr>
              <w:t>ых. Зо</w:t>
            </w:r>
            <w:r w:rsidRPr="0000500E">
              <w:rPr>
                <w:spacing w:val="-3"/>
                <w:sz w:val="24"/>
                <w:szCs w:val="24"/>
              </w:rPr>
              <w:t>о</w:t>
            </w:r>
            <w:r w:rsidRPr="0000500E">
              <w:rPr>
                <w:sz w:val="24"/>
                <w:szCs w:val="24"/>
              </w:rPr>
              <w:t>логия</w:t>
            </w:r>
            <w:r w:rsidRPr="0000500E">
              <w:rPr>
                <w:spacing w:val="-2"/>
                <w:sz w:val="24"/>
                <w:szCs w:val="24"/>
              </w:rPr>
              <w:t xml:space="preserve"> </w:t>
            </w:r>
            <w:r w:rsidRPr="0000500E">
              <w:rPr>
                <w:sz w:val="24"/>
                <w:szCs w:val="24"/>
              </w:rPr>
              <w:t>б</w:t>
            </w:r>
            <w:r w:rsidRPr="0000500E">
              <w:rPr>
                <w:spacing w:val="-2"/>
                <w:sz w:val="24"/>
                <w:szCs w:val="24"/>
              </w:rPr>
              <w:t>е</w:t>
            </w:r>
            <w:r w:rsidRPr="0000500E">
              <w:rPr>
                <w:sz w:val="24"/>
                <w:szCs w:val="24"/>
              </w:rPr>
              <w:t>спо</w:t>
            </w:r>
            <w:r w:rsidRPr="0000500E">
              <w:rPr>
                <w:spacing w:val="-1"/>
                <w:sz w:val="24"/>
                <w:szCs w:val="24"/>
              </w:rPr>
              <w:t>з</w:t>
            </w:r>
            <w:r w:rsidRPr="0000500E">
              <w:rPr>
                <w:spacing w:val="-2"/>
                <w:sz w:val="24"/>
                <w:szCs w:val="24"/>
              </w:rPr>
              <w:t>в</w:t>
            </w:r>
            <w:r w:rsidRPr="0000500E">
              <w:rPr>
                <w:sz w:val="24"/>
                <w:szCs w:val="24"/>
              </w:rPr>
              <w:t>оно</w:t>
            </w:r>
            <w:r w:rsidRPr="0000500E">
              <w:rPr>
                <w:spacing w:val="-2"/>
                <w:sz w:val="24"/>
                <w:szCs w:val="24"/>
              </w:rPr>
              <w:t>ч</w:t>
            </w:r>
            <w:r w:rsidRPr="0000500E">
              <w:rPr>
                <w:sz w:val="24"/>
                <w:szCs w:val="24"/>
              </w:rPr>
              <w:t>ных</w:t>
            </w:r>
          </w:p>
        </w:tc>
        <w:tc>
          <w:tcPr>
            <w:tcW w:w="842" w:type="dxa"/>
          </w:tcPr>
          <w:p w:rsidR="003175C2" w:rsidRPr="0000500E" w:rsidRDefault="00797C59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3175C2" w:rsidRPr="0000500E" w:rsidRDefault="00797C59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3175C2" w:rsidRPr="0000500E" w:rsidRDefault="00797C59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:rsidR="00797C59" w:rsidRPr="0000500E" w:rsidRDefault="00797C59" w:rsidP="00797C59">
            <w:pPr>
              <w:pStyle w:val="TableParagraph"/>
              <w:kinsoku w:val="0"/>
              <w:overflowPunct w:val="0"/>
              <w:spacing w:line="248" w:lineRule="exact"/>
              <w:ind w:left="-1"/>
              <w:jc w:val="both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Зачёт</w:t>
            </w:r>
            <w:r w:rsidRPr="0000500E">
              <w:rPr>
                <w:spacing w:val="-2"/>
                <w:sz w:val="24"/>
                <w:szCs w:val="24"/>
              </w:rPr>
              <w:t>н</w:t>
            </w:r>
            <w:r w:rsidRPr="0000500E">
              <w:rPr>
                <w:sz w:val="24"/>
                <w:szCs w:val="24"/>
              </w:rPr>
              <w:t>ая</w:t>
            </w:r>
          </w:p>
          <w:p w:rsidR="003175C2" w:rsidRPr="0000500E" w:rsidRDefault="00797C59" w:rsidP="00797C59">
            <w:pPr>
              <w:jc w:val="both"/>
              <w:rPr>
                <w:b/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работа. Анализ выполненных  лаб.работ</w:t>
            </w:r>
          </w:p>
        </w:tc>
      </w:tr>
      <w:tr w:rsidR="00723C2C" w:rsidRPr="0000500E" w:rsidTr="00723C2C">
        <w:trPr>
          <w:trHeight w:val="108"/>
        </w:trPr>
        <w:tc>
          <w:tcPr>
            <w:tcW w:w="643" w:type="dxa"/>
            <w:tcBorders>
              <w:bottom w:val="single" w:sz="4" w:space="0" w:color="auto"/>
            </w:tcBorders>
          </w:tcPr>
          <w:p w:rsidR="003175C2" w:rsidRPr="0000500E" w:rsidRDefault="00797C59" w:rsidP="004077A7">
            <w:pPr>
              <w:jc w:val="center"/>
              <w:rPr>
                <w:b/>
                <w:sz w:val="24"/>
                <w:szCs w:val="24"/>
              </w:rPr>
            </w:pPr>
            <w:r w:rsidRPr="000050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3175C2" w:rsidRPr="0000500E" w:rsidRDefault="00797C59" w:rsidP="00797C59">
            <w:pPr>
              <w:rPr>
                <w:b/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 xml:space="preserve"> </w:t>
            </w:r>
            <w:r w:rsidRPr="0000500E">
              <w:rPr>
                <w:spacing w:val="-2"/>
                <w:sz w:val="24"/>
                <w:szCs w:val="24"/>
              </w:rPr>
              <w:t>Ц</w:t>
            </w:r>
            <w:r w:rsidRPr="0000500E">
              <w:rPr>
                <w:sz w:val="24"/>
                <w:szCs w:val="24"/>
              </w:rPr>
              <w:t>арст</w:t>
            </w:r>
            <w:r w:rsidRPr="0000500E">
              <w:rPr>
                <w:spacing w:val="-2"/>
                <w:sz w:val="24"/>
                <w:szCs w:val="24"/>
              </w:rPr>
              <w:t>в</w:t>
            </w:r>
            <w:r w:rsidRPr="0000500E">
              <w:rPr>
                <w:sz w:val="24"/>
                <w:szCs w:val="24"/>
              </w:rPr>
              <w:t>о жи</w:t>
            </w:r>
            <w:r w:rsidRPr="0000500E">
              <w:rPr>
                <w:spacing w:val="-2"/>
                <w:sz w:val="24"/>
                <w:szCs w:val="24"/>
              </w:rPr>
              <w:t>в</w:t>
            </w:r>
            <w:r w:rsidRPr="0000500E">
              <w:rPr>
                <w:sz w:val="24"/>
                <w:szCs w:val="24"/>
              </w:rPr>
              <w:t>от</w:t>
            </w:r>
            <w:r w:rsidRPr="0000500E">
              <w:rPr>
                <w:spacing w:val="-4"/>
                <w:sz w:val="24"/>
                <w:szCs w:val="24"/>
              </w:rPr>
              <w:t>н</w:t>
            </w:r>
            <w:r w:rsidRPr="0000500E">
              <w:rPr>
                <w:sz w:val="24"/>
                <w:szCs w:val="24"/>
              </w:rPr>
              <w:t>ых. Зо</w:t>
            </w:r>
            <w:r w:rsidRPr="0000500E">
              <w:rPr>
                <w:spacing w:val="-3"/>
                <w:sz w:val="24"/>
                <w:szCs w:val="24"/>
              </w:rPr>
              <w:t>о</w:t>
            </w:r>
            <w:r w:rsidRPr="0000500E">
              <w:rPr>
                <w:sz w:val="24"/>
                <w:szCs w:val="24"/>
              </w:rPr>
              <w:t>логия</w:t>
            </w:r>
            <w:r w:rsidRPr="0000500E">
              <w:rPr>
                <w:spacing w:val="-2"/>
                <w:sz w:val="24"/>
                <w:szCs w:val="24"/>
              </w:rPr>
              <w:t xml:space="preserve"> </w:t>
            </w:r>
            <w:r w:rsidRPr="0000500E">
              <w:rPr>
                <w:sz w:val="24"/>
                <w:szCs w:val="24"/>
              </w:rPr>
              <w:t>по</w:t>
            </w:r>
            <w:r w:rsidRPr="0000500E">
              <w:rPr>
                <w:spacing w:val="-2"/>
                <w:sz w:val="24"/>
                <w:szCs w:val="24"/>
              </w:rPr>
              <w:t>зв</w:t>
            </w:r>
            <w:r w:rsidRPr="0000500E">
              <w:rPr>
                <w:sz w:val="24"/>
                <w:szCs w:val="24"/>
              </w:rPr>
              <w:t>оно</w:t>
            </w:r>
            <w:r w:rsidRPr="0000500E">
              <w:rPr>
                <w:spacing w:val="-2"/>
                <w:sz w:val="24"/>
                <w:szCs w:val="24"/>
              </w:rPr>
              <w:t>ч</w:t>
            </w:r>
            <w:r w:rsidRPr="0000500E">
              <w:rPr>
                <w:sz w:val="24"/>
                <w:szCs w:val="24"/>
              </w:rPr>
              <w:t>ных.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3175C2" w:rsidRPr="0000500E" w:rsidRDefault="00122970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3175C2" w:rsidRPr="0000500E" w:rsidRDefault="00122970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3175C2" w:rsidRPr="0000500E" w:rsidRDefault="00122970" w:rsidP="004077A7">
            <w:pPr>
              <w:jc w:val="center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122970" w:rsidRPr="0000500E" w:rsidRDefault="00122970" w:rsidP="00122970">
            <w:pPr>
              <w:pStyle w:val="TableParagraph"/>
              <w:kinsoku w:val="0"/>
              <w:overflowPunct w:val="0"/>
              <w:spacing w:line="246" w:lineRule="exact"/>
              <w:ind w:left="-1"/>
              <w:jc w:val="both"/>
              <w:rPr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Опрос Анализ выполненных  лаб.работ и</w:t>
            </w:r>
            <w:r w:rsidRPr="0000500E">
              <w:rPr>
                <w:spacing w:val="-2"/>
                <w:sz w:val="24"/>
                <w:szCs w:val="24"/>
              </w:rPr>
              <w:t>т</w:t>
            </w:r>
            <w:r w:rsidRPr="0000500E">
              <w:rPr>
                <w:sz w:val="24"/>
                <w:szCs w:val="24"/>
              </w:rPr>
              <w:t>ого</w:t>
            </w:r>
            <w:r w:rsidRPr="0000500E">
              <w:rPr>
                <w:spacing w:val="-2"/>
                <w:sz w:val="24"/>
                <w:szCs w:val="24"/>
              </w:rPr>
              <w:t>в</w:t>
            </w:r>
            <w:r w:rsidRPr="0000500E">
              <w:rPr>
                <w:sz w:val="24"/>
                <w:szCs w:val="24"/>
              </w:rPr>
              <w:t>ая</w:t>
            </w:r>
          </w:p>
          <w:p w:rsidR="003175C2" w:rsidRPr="0000500E" w:rsidRDefault="00122970" w:rsidP="00122970">
            <w:pPr>
              <w:jc w:val="both"/>
              <w:rPr>
                <w:b/>
                <w:sz w:val="24"/>
                <w:szCs w:val="24"/>
              </w:rPr>
            </w:pPr>
            <w:r w:rsidRPr="0000500E">
              <w:rPr>
                <w:sz w:val="24"/>
                <w:szCs w:val="24"/>
              </w:rPr>
              <w:t>аттестац</w:t>
            </w:r>
            <w:r w:rsidRPr="0000500E">
              <w:rPr>
                <w:spacing w:val="-2"/>
                <w:sz w:val="24"/>
                <w:szCs w:val="24"/>
              </w:rPr>
              <w:t>и</w:t>
            </w:r>
            <w:r w:rsidRPr="0000500E">
              <w:rPr>
                <w:sz w:val="24"/>
                <w:szCs w:val="24"/>
              </w:rPr>
              <w:t>я</w:t>
            </w:r>
          </w:p>
        </w:tc>
      </w:tr>
      <w:tr w:rsidR="00122970" w:rsidRPr="0000500E" w:rsidTr="00D3299E">
        <w:trPr>
          <w:trHeight w:val="132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970" w:rsidRPr="0000500E" w:rsidRDefault="00122970" w:rsidP="001F40B1">
            <w:pPr>
              <w:rPr>
                <w:b/>
                <w:sz w:val="24"/>
                <w:szCs w:val="24"/>
              </w:rPr>
            </w:pPr>
            <w:r w:rsidRPr="0000500E">
              <w:rPr>
                <w:b/>
                <w:spacing w:val="-1"/>
                <w:sz w:val="24"/>
                <w:szCs w:val="24"/>
              </w:rPr>
              <w:t>В</w:t>
            </w:r>
            <w:r w:rsidRPr="0000500E">
              <w:rPr>
                <w:b/>
                <w:sz w:val="24"/>
                <w:szCs w:val="24"/>
              </w:rPr>
              <w:t xml:space="preserve">сего </w:t>
            </w:r>
            <w:r w:rsidRPr="0000500E">
              <w:rPr>
                <w:b/>
                <w:spacing w:val="-1"/>
                <w:sz w:val="24"/>
                <w:szCs w:val="24"/>
              </w:rPr>
              <w:t>ч</w:t>
            </w:r>
            <w:r w:rsidRPr="0000500E">
              <w:rPr>
                <w:b/>
                <w:spacing w:val="-2"/>
                <w:sz w:val="24"/>
                <w:szCs w:val="24"/>
              </w:rPr>
              <w:t>а</w:t>
            </w:r>
            <w:r w:rsidRPr="0000500E">
              <w:rPr>
                <w:b/>
                <w:sz w:val="24"/>
                <w:szCs w:val="24"/>
              </w:rPr>
              <w:t>сов: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122970" w:rsidRPr="0000500E" w:rsidRDefault="001F40B1" w:rsidP="004077A7">
            <w:pPr>
              <w:jc w:val="center"/>
              <w:rPr>
                <w:b/>
                <w:sz w:val="24"/>
                <w:szCs w:val="24"/>
              </w:rPr>
            </w:pPr>
            <w:r w:rsidRPr="0000500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0" w:rsidRPr="0000500E" w:rsidRDefault="001F40B1" w:rsidP="004077A7">
            <w:pPr>
              <w:jc w:val="center"/>
              <w:rPr>
                <w:b/>
                <w:sz w:val="24"/>
                <w:szCs w:val="24"/>
              </w:rPr>
            </w:pPr>
            <w:r w:rsidRPr="0000500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70" w:rsidRPr="0000500E" w:rsidRDefault="001F40B1" w:rsidP="004077A7">
            <w:pPr>
              <w:jc w:val="center"/>
              <w:rPr>
                <w:b/>
                <w:sz w:val="24"/>
                <w:szCs w:val="24"/>
              </w:rPr>
            </w:pPr>
            <w:r w:rsidRPr="0000500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122970" w:rsidRPr="0000500E" w:rsidRDefault="00122970" w:rsidP="004077A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6586" w:rsidRPr="0000500E" w:rsidRDefault="00476586" w:rsidP="004077A7">
      <w:pPr>
        <w:jc w:val="center"/>
        <w:rPr>
          <w:b/>
          <w:sz w:val="24"/>
          <w:szCs w:val="24"/>
        </w:rPr>
      </w:pPr>
    </w:p>
    <w:p w:rsidR="00476586" w:rsidRPr="0000500E" w:rsidRDefault="00476586" w:rsidP="004077A7">
      <w:pPr>
        <w:jc w:val="center"/>
        <w:rPr>
          <w:b/>
          <w:sz w:val="24"/>
          <w:szCs w:val="24"/>
        </w:rPr>
      </w:pPr>
    </w:p>
    <w:p w:rsidR="00476586" w:rsidRPr="0000500E" w:rsidRDefault="00476586" w:rsidP="004077A7">
      <w:pPr>
        <w:jc w:val="center"/>
        <w:rPr>
          <w:b/>
          <w:sz w:val="24"/>
          <w:szCs w:val="24"/>
        </w:rPr>
      </w:pPr>
    </w:p>
    <w:p w:rsidR="00476586" w:rsidRPr="0000500E" w:rsidRDefault="00476586" w:rsidP="004077A7">
      <w:pPr>
        <w:jc w:val="center"/>
        <w:rPr>
          <w:b/>
          <w:sz w:val="24"/>
          <w:szCs w:val="24"/>
        </w:rPr>
      </w:pPr>
    </w:p>
    <w:p w:rsidR="004077A7" w:rsidRPr="0000500E" w:rsidRDefault="004077A7" w:rsidP="004077A7">
      <w:pPr>
        <w:pStyle w:val="c11"/>
        <w:spacing w:before="0" w:beforeAutospacing="0" w:after="0" w:afterAutospacing="0"/>
        <w:rPr>
          <w:rStyle w:val="c3"/>
        </w:rPr>
      </w:pPr>
    </w:p>
    <w:p w:rsidR="004F53FD" w:rsidRPr="0000500E" w:rsidRDefault="004F53FD" w:rsidP="004077A7">
      <w:pPr>
        <w:pStyle w:val="c11"/>
        <w:spacing w:before="0" w:beforeAutospacing="0" w:after="0" w:afterAutospacing="0"/>
        <w:rPr>
          <w:rStyle w:val="c3"/>
        </w:rPr>
      </w:pPr>
    </w:p>
    <w:p w:rsidR="004F53FD" w:rsidRPr="0000500E" w:rsidRDefault="004F53FD" w:rsidP="004077A7">
      <w:pPr>
        <w:pStyle w:val="c11"/>
        <w:spacing w:before="0" w:beforeAutospacing="0" w:after="0" w:afterAutospacing="0"/>
        <w:rPr>
          <w:rStyle w:val="c3"/>
        </w:rPr>
      </w:pPr>
    </w:p>
    <w:p w:rsidR="004F53FD" w:rsidRPr="0000500E" w:rsidRDefault="004F53FD" w:rsidP="004077A7">
      <w:pPr>
        <w:pStyle w:val="c11"/>
        <w:spacing w:before="0" w:beforeAutospacing="0" w:after="0" w:afterAutospacing="0"/>
        <w:rPr>
          <w:rStyle w:val="c3"/>
        </w:rPr>
      </w:pPr>
    </w:p>
    <w:p w:rsidR="004F53FD" w:rsidRPr="0000500E" w:rsidRDefault="004F53FD" w:rsidP="004077A7">
      <w:pPr>
        <w:pStyle w:val="c11"/>
        <w:spacing w:before="0" w:beforeAutospacing="0" w:after="0" w:afterAutospacing="0"/>
        <w:rPr>
          <w:rStyle w:val="c3"/>
        </w:rPr>
      </w:pPr>
    </w:p>
    <w:p w:rsidR="004F53FD" w:rsidRPr="0000500E" w:rsidRDefault="004F53FD" w:rsidP="004077A7">
      <w:pPr>
        <w:pStyle w:val="c11"/>
        <w:spacing w:before="0" w:beforeAutospacing="0" w:after="0" w:afterAutospacing="0"/>
        <w:rPr>
          <w:rStyle w:val="c3"/>
        </w:rPr>
      </w:pPr>
    </w:p>
    <w:p w:rsidR="004F53FD" w:rsidRPr="0000500E" w:rsidRDefault="004F53FD" w:rsidP="004077A7">
      <w:pPr>
        <w:pStyle w:val="c11"/>
        <w:spacing w:before="0" w:beforeAutospacing="0" w:after="0" w:afterAutospacing="0"/>
        <w:rPr>
          <w:rStyle w:val="c3"/>
        </w:rPr>
      </w:pPr>
    </w:p>
    <w:p w:rsidR="004F53FD" w:rsidRPr="0000500E" w:rsidRDefault="004F53FD" w:rsidP="004077A7">
      <w:pPr>
        <w:pStyle w:val="c11"/>
        <w:spacing w:before="0" w:beforeAutospacing="0" w:after="0" w:afterAutospacing="0"/>
        <w:rPr>
          <w:rStyle w:val="c3"/>
        </w:rPr>
      </w:pPr>
    </w:p>
    <w:p w:rsidR="004F53FD" w:rsidRPr="0000500E" w:rsidRDefault="004F53FD" w:rsidP="004077A7">
      <w:pPr>
        <w:pStyle w:val="c11"/>
        <w:spacing w:before="0" w:beforeAutospacing="0" w:after="0" w:afterAutospacing="0"/>
        <w:rPr>
          <w:rStyle w:val="c3"/>
        </w:rPr>
      </w:pPr>
    </w:p>
    <w:p w:rsidR="004F53FD" w:rsidRPr="0000500E" w:rsidRDefault="004F53FD" w:rsidP="004077A7">
      <w:pPr>
        <w:pStyle w:val="c11"/>
        <w:spacing w:before="0" w:beforeAutospacing="0" w:after="0" w:afterAutospacing="0"/>
        <w:rPr>
          <w:rStyle w:val="c3"/>
        </w:rPr>
      </w:pPr>
    </w:p>
    <w:p w:rsidR="004F53FD" w:rsidRPr="0000500E" w:rsidRDefault="004F53FD" w:rsidP="004077A7">
      <w:pPr>
        <w:pStyle w:val="c11"/>
        <w:spacing w:before="0" w:beforeAutospacing="0" w:after="0" w:afterAutospacing="0"/>
        <w:rPr>
          <w:rStyle w:val="c3"/>
        </w:rPr>
      </w:pPr>
    </w:p>
    <w:p w:rsidR="004F53FD" w:rsidRPr="0000500E" w:rsidRDefault="004F53FD" w:rsidP="004077A7">
      <w:pPr>
        <w:pStyle w:val="c11"/>
        <w:spacing w:before="0" w:beforeAutospacing="0" w:after="0" w:afterAutospacing="0"/>
        <w:rPr>
          <w:rStyle w:val="c3"/>
        </w:rPr>
      </w:pPr>
    </w:p>
    <w:p w:rsidR="007C6941" w:rsidRPr="0000500E" w:rsidRDefault="007C6941" w:rsidP="004077A7">
      <w:pPr>
        <w:pStyle w:val="c11"/>
        <w:spacing w:before="0" w:beforeAutospacing="0" w:after="0" w:afterAutospacing="0"/>
      </w:pPr>
    </w:p>
    <w:p w:rsidR="007C6941" w:rsidRPr="0000500E" w:rsidRDefault="007C6941" w:rsidP="004077A7">
      <w:pPr>
        <w:pStyle w:val="c11"/>
        <w:spacing w:before="0" w:beforeAutospacing="0" w:after="0" w:afterAutospacing="0"/>
        <w:rPr>
          <w:b/>
        </w:rPr>
      </w:pPr>
      <w:r w:rsidRPr="0000500E">
        <w:t xml:space="preserve">                              </w:t>
      </w:r>
      <w:r w:rsidRPr="0000500E">
        <w:rPr>
          <w:b/>
        </w:rPr>
        <w:t>Сп</w:t>
      </w:r>
      <w:r w:rsidRPr="0000500E">
        <w:rPr>
          <w:b/>
          <w:spacing w:val="1"/>
        </w:rPr>
        <w:t>и</w:t>
      </w:r>
      <w:r w:rsidRPr="0000500E">
        <w:rPr>
          <w:b/>
          <w:spacing w:val="-1"/>
        </w:rPr>
        <w:t>с</w:t>
      </w:r>
      <w:r w:rsidRPr="0000500E">
        <w:rPr>
          <w:b/>
        </w:rPr>
        <w:t>ок и</w:t>
      </w:r>
      <w:r w:rsidRPr="0000500E">
        <w:rPr>
          <w:b/>
          <w:spacing w:val="-1"/>
        </w:rPr>
        <w:t>с</w:t>
      </w:r>
      <w:r w:rsidRPr="0000500E">
        <w:rPr>
          <w:b/>
        </w:rPr>
        <w:t>пользован</w:t>
      </w:r>
      <w:r w:rsidRPr="0000500E">
        <w:rPr>
          <w:b/>
          <w:spacing w:val="1"/>
        </w:rPr>
        <w:t>н</w:t>
      </w:r>
      <w:r w:rsidRPr="0000500E">
        <w:rPr>
          <w:b/>
        </w:rPr>
        <w:t>ой ли</w:t>
      </w:r>
      <w:r w:rsidRPr="0000500E">
        <w:rPr>
          <w:b/>
          <w:spacing w:val="1"/>
        </w:rPr>
        <w:t>т</w:t>
      </w:r>
      <w:r w:rsidRPr="0000500E">
        <w:rPr>
          <w:b/>
          <w:spacing w:val="-1"/>
        </w:rPr>
        <w:t>е</w:t>
      </w:r>
      <w:r w:rsidRPr="0000500E">
        <w:rPr>
          <w:b/>
        </w:rPr>
        <w:t>ра</w:t>
      </w:r>
      <w:r w:rsidRPr="0000500E">
        <w:rPr>
          <w:b/>
          <w:spacing w:val="1"/>
        </w:rPr>
        <w:t>т</w:t>
      </w:r>
      <w:r w:rsidRPr="0000500E">
        <w:rPr>
          <w:b/>
        </w:rPr>
        <w:t>уры для педаго</w:t>
      </w:r>
      <w:r w:rsidRPr="0000500E">
        <w:rPr>
          <w:b/>
          <w:spacing w:val="-2"/>
        </w:rPr>
        <w:t>г</w:t>
      </w:r>
      <w:r w:rsidRPr="0000500E">
        <w:rPr>
          <w:b/>
        </w:rPr>
        <w:t>ов:</w:t>
      </w:r>
    </w:p>
    <w:p w:rsidR="007C6941" w:rsidRPr="0000500E" w:rsidRDefault="007C6941" w:rsidP="007C6941">
      <w:pPr>
        <w:pStyle w:val="a3"/>
        <w:tabs>
          <w:tab w:val="left" w:pos="254"/>
        </w:tabs>
        <w:kinsoku w:val="0"/>
        <w:overflowPunct w:val="0"/>
        <w:adjustRightInd w:val="0"/>
        <w:spacing w:line="271" w:lineRule="exact"/>
        <w:ind w:left="102" w:right="107"/>
        <w:rPr>
          <w:sz w:val="24"/>
          <w:szCs w:val="24"/>
        </w:rPr>
      </w:pPr>
      <w:r w:rsidRPr="0000500E">
        <w:rPr>
          <w:spacing w:val="-1"/>
          <w:sz w:val="24"/>
          <w:szCs w:val="24"/>
        </w:rPr>
        <w:t>1..А</w:t>
      </w:r>
      <w:r w:rsidRPr="0000500E">
        <w:rPr>
          <w:sz w:val="24"/>
          <w:szCs w:val="24"/>
        </w:rPr>
        <w:t>ки</w:t>
      </w:r>
      <w:r w:rsidRPr="0000500E">
        <w:rPr>
          <w:spacing w:val="1"/>
          <w:sz w:val="24"/>
          <w:szCs w:val="24"/>
        </w:rPr>
        <w:t>м</w:t>
      </w:r>
      <w:r w:rsidRPr="0000500E">
        <w:rPr>
          <w:spacing w:val="-8"/>
          <w:sz w:val="24"/>
          <w:szCs w:val="24"/>
        </w:rPr>
        <w:t>у</w:t>
      </w:r>
      <w:r w:rsidRPr="0000500E">
        <w:rPr>
          <w:sz w:val="24"/>
          <w:szCs w:val="24"/>
        </w:rPr>
        <w:t>шкин</w:t>
      </w:r>
      <w:r w:rsidRPr="0000500E">
        <w:rPr>
          <w:spacing w:val="29"/>
          <w:sz w:val="24"/>
          <w:szCs w:val="24"/>
        </w:rPr>
        <w:t xml:space="preserve"> </w:t>
      </w:r>
      <w:r w:rsidRPr="0000500E">
        <w:rPr>
          <w:sz w:val="24"/>
          <w:szCs w:val="24"/>
        </w:rPr>
        <w:t>И.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.</w:t>
      </w:r>
      <w:r w:rsidRPr="0000500E">
        <w:rPr>
          <w:spacing w:val="28"/>
          <w:sz w:val="24"/>
          <w:szCs w:val="24"/>
        </w:rPr>
        <w:t xml:space="preserve"> </w:t>
      </w:r>
      <w:r w:rsidRPr="0000500E">
        <w:rPr>
          <w:spacing w:val="-3"/>
          <w:sz w:val="24"/>
          <w:szCs w:val="24"/>
        </w:rPr>
        <w:t>М</w:t>
      </w:r>
      <w:r w:rsidRPr="0000500E">
        <w:rPr>
          <w:sz w:val="24"/>
          <w:szCs w:val="24"/>
        </w:rPr>
        <w:t>ир</w:t>
      </w:r>
      <w:r w:rsidRPr="0000500E">
        <w:rPr>
          <w:spacing w:val="28"/>
          <w:sz w:val="24"/>
          <w:szCs w:val="24"/>
        </w:rPr>
        <w:t xml:space="preserve"> </w:t>
      </w:r>
      <w:r w:rsidRPr="0000500E">
        <w:rPr>
          <w:sz w:val="24"/>
          <w:szCs w:val="24"/>
        </w:rPr>
        <w:t>живо</w:t>
      </w:r>
      <w:r w:rsidRPr="0000500E">
        <w:rPr>
          <w:spacing w:val="-3"/>
          <w:sz w:val="24"/>
          <w:szCs w:val="24"/>
        </w:rPr>
        <w:t>т</w:t>
      </w:r>
      <w:r w:rsidRPr="0000500E">
        <w:rPr>
          <w:sz w:val="24"/>
          <w:szCs w:val="24"/>
        </w:rPr>
        <w:t>н</w:t>
      </w:r>
      <w:r w:rsidRPr="0000500E">
        <w:rPr>
          <w:spacing w:val="-3"/>
          <w:sz w:val="24"/>
          <w:szCs w:val="24"/>
        </w:rPr>
        <w:t>ы</w:t>
      </w:r>
      <w:r w:rsidRPr="0000500E">
        <w:rPr>
          <w:spacing w:val="2"/>
          <w:sz w:val="24"/>
          <w:szCs w:val="24"/>
        </w:rPr>
        <w:t>х</w:t>
      </w:r>
      <w:r w:rsidRPr="0000500E">
        <w:rPr>
          <w:sz w:val="24"/>
          <w:szCs w:val="24"/>
        </w:rPr>
        <w:t>:</w:t>
      </w:r>
      <w:r w:rsidRPr="0000500E">
        <w:rPr>
          <w:spacing w:val="29"/>
          <w:sz w:val="24"/>
          <w:szCs w:val="24"/>
        </w:rPr>
        <w:t xml:space="preserve"> </w:t>
      </w:r>
      <w:r w:rsidRPr="0000500E">
        <w:rPr>
          <w:spacing w:val="-1"/>
          <w:sz w:val="24"/>
          <w:szCs w:val="24"/>
        </w:rPr>
        <w:t>Бес</w:t>
      </w:r>
      <w:r w:rsidRPr="0000500E">
        <w:rPr>
          <w:sz w:val="24"/>
          <w:szCs w:val="24"/>
        </w:rPr>
        <w:t>поз</w:t>
      </w:r>
      <w:r w:rsidRPr="0000500E">
        <w:rPr>
          <w:spacing w:val="-3"/>
          <w:sz w:val="24"/>
          <w:szCs w:val="24"/>
        </w:rPr>
        <w:t>в</w:t>
      </w:r>
      <w:r w:rsidRPr="0000500E">
        <w:rPr>
          <w:sz w:val="24"/>
          <w:szCs w:val="24"/>
        </w:rPr>
        <w:t>оно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ны</w:t>
      </w:r>
      <w:r w:rsidRPr="0000500E">
        <w:rPr>
          <w:spacing w:val="-2"/>
          <w:sz w:val="24"/>
          <w:szCs w:val="24"/>
        </w:rPr>
        <w:t>е</w:t>
      </w:r>
      <w:r w:rsidRPr="0000500E">
        <w:rPr>
          <w:sz w:val="24"/>
          <w:szCs w:val="24"/>
        </w:rPr>
        <w:t>.</w:t>
      </w:r>
      <w:r w:rsidRPr="0000500E">
        <w:rPr>
          <w:spacing w:val="28"/>
          <w:sz w:val="24"/>
          <w:szCs w:val="24"/>
        </w:rPr>
        <w:t xml:space="preserve"> </w:t>
      </w:r>
      <w:r w:rsidRPr="0000500E">
        <w:rPr>
          <w:sz w:val="24"/>
          <w:szCs w:val="24"/>
        </w:rPr>
        <w:t>И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>коп</w:t>
      </w:r>
      <w:r w:rsidRPr="0000500E">
        <w:rPr>
          <w:spacing w:val="-1"/>
          <w:sz w:val="24"/>
          <w:szCs w:val="24"/>
        </w:rPr>
        <w:t>аем</w:t>
      </w:r>
      <w:r w:rsidRPr="0000500E">
        <w:rPr>
          <w:sz w:val="24"/>
          <w:szCs w:val="24"/>
        </w:rPr>
        <w:t>ые</w:t>
      </w:r>
      <w:r w:rsidRPr="0000500E">
        <w:rPr>
          <w:spacing w:val="27"/>
          <w:sz w:val="24"/>
          <w:szCs w:val="24"/>
        </w:rPr>
        <w:t xml:space="preserve"> </w:t>
      </w:r>
      <w:r w:rsidRPr="0000500E">
        <w:rPr>
          <w:sz w:val="24"/>
          <w:szCs w:val="24"/>
        </w:rPr>
        <w:t>живот</w:t>
      </w:r>
      <w:r w:rsidRPr="0000500E">
        <w:rPr>
          <w:spacing w:val="1"/>
          <w:sz w:val="24"/>
          <w:szCs w:val="24"/>
        </w:rPr>
        <w:t>н</w:t>
      </w:r>
      <w:r w:rsidRPr="0000500E">
        <w:rPr>
          <w:sz w:val="24"/>
          <w:szCs w:val="24"/>
        </w:rPr>
        <w:t>ы</w:t>
      </w:r>
      <w:r w:rsidRPr="0000500E">
        <w:rPr>
          <w:spacing w:val="-2"/>
          <w:sz w:val="24"/>
          <w:szCs w:val="24"/>
        </w:rPr>
        <w:t>е</w:t>
      </w:r>
      <w:r w:rsidRPr="0000500E">
        <w:rPr>
          <w:sz w:val="24"/>
          <w:szCs w:val="24"/>
        </w:rPr>
        <w:t>.</w:t>
      </w:r>
      <w:r w:rsidRPr="0000500E">
        <w:rPr>
          <w:spacing w:val="36"/>
          <w:sz w:val="24"/>
          <w:szCs w:val="24"/>
        </w:rPr>
        <w:t xml:space="preserve"> </w:t>
      </w:r>
      <w:r w:rsidRPr="0000500E">
        <w:rPr>
          <w:sz w:val="24"/>
          <w:szCs w:val="24"/>
        </w:rPr>
        <w:t>-М.1991</w:t>
      </w:r>
    </w:p>
    <w:p w:rsidR="007C6941" w:rsidRPr="0000500E" w:rsidRDefault="007C6941" w:rsidP="007C6941">
      <w:pPr>
        <w:pStyle w:val="a3"/>
        <w:tabs>
          <w:tab w:val="left" w:pos="908"/>
        </w:tabs>
        <w:kinsoku w:val="0"/>
        <w:overflowPunct w:val="0"/>
        <w:adjustRightInd w:val="0"/>
        <w:ind w:left="0"/>
        <w:rPr>
          <w:sz w:val="24"/>
          <w:szCs w:val="24"/>
        </w:rPr>
      </w:pPr>
      <w:r w:rsidRPr="0000500E">
        <w:rPr>
          <w:sz w:val="24"/>
          <w:szCs w:val="24"/>
        </w:rPr>
        <w:t xml:space="preserve">2. </w:t>
      </w:r>
      <w:r w:rsidRPr="0000500E">
        <w:rPr>
          <w:spacing w:val="-1"/>
          <w:sz w:val="24"/>
          <w:szCs w:val="24"/>
        </w:rPr>
        <w:t>Б</w:t>
      </w:r>
      <w:r w:rsidRPr="0000500E">
        <w:rPr>
          <w:sz w:val="24"/>
          <w:szCs w:val="24"/>
        </w:rPr>
        <w:t>ин</w:t>
      </w:r>
      <w:r w:rsidRPr="0000500E">
        <w:rPr>
          <w:spacing w:val="-1"/>
          <w:sz w:val="24"/>
          <w:szCs w:val="24"/>
        </w:rPr>
        <w:t>а</w:t>
      </w:r>
      <w:r w:rsidRPr="0000500E">
        <w:rPr>
          <w:sz w:val="24"/>
          <w:szCs w:val="24"/>
        </w:rPr>
        <w:t>с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А.</w:t>
      </w:r>
      <w:r w:rsidRPr="0000500E">
        <w:rPr>
          <w:spacing w:val="-3"/>
          <w:sz w:val="24"/>
          <w:szCs w:val="24"/>
        </w:rPr>
        <w:t>В</w:t>
      </w:r>
      <w:r w:rsidRPr="0000500E">
        <w:rPr>
          <w:sz w:val="24"/>
          <w:szCs w:val="24"/>
        </w:rPr>
        <w:t xml:space="preserve">. и др. </w:t>
      </w:r>
      <w:r w:rsidRPr="0000500E">
        <w:rPr>
          <w:spacing w:val="-1"/>
          <w:sz w:val="24"/>
          <w:szCs w:val="24"/>
        </w:rPr>
        <w:t>Б</w:t>
      </w:r>
      <w:r w:rsidRPr="0000500E">
        <w:rPr>
          <w:sz w:val="24"/>
          <w:szCs w:val="24"/>
        </w:rPr>
        <w:t>и</w:t>
      </w:r>
      <w:r w:rsidRPr="0000500E">
        <w:rPr>
          <w:spacing w:val="2"/>
          <w:sz w:val="24"/>
          <w:szCs w:val="24"/>
        </w:rPr>
        <w:t>о</w:t>
      </w:r>
      <w:r w:rsidRPr="0000500E">
        <w:rPr>
          <w:sz w:val="24"/>
          <w:szCs w:val="24"/>
        </w:rPr>
        <w:t>лог</w:t>
      </w:r>
      <w:r w:rsidRPr="0000500E">
        <w:rPr>
          <w:spacing w:val="1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чес</w:t>
      </w:r>
      <w:r w:rsidRPr="0000500E">
        <w:rPr>
          <w:sz w:val="24"/>
          <w:szCs w:val="24"/>
        </w:rPr>
        <w:t>кий эк</w:t>
      </w:r>
      <w:r w:rsidRPr="0000500E">
        <w:rPr>
          <w:spacing w:val="-1"/>
          <w:sz w:val="24"/>
          <w:szCs w:val="24"/>
        </w:rPr>
        <w:t>с</w:t>
      </w:r>
      <w:r w:rsidRPr="0000500E">
        <w:rPr>
          <w:sz w:val="24"/>
          <w:szCs w:val="24"/>
        </w:rPr>
        <w:t>п</w:t>
      </w:r>
      <w:r w:rsidRPr="0000500E">
        <w:rPr>
          <w:spacing w:val="-1"/>
          <w:sz w:val="24"/>
          <w:szCs w:val="24"/>
        </w:rPr>
        <w:t>е</w:t>
      </w:r>
      <w:r w:rsidRPr="0000500E">
        <w:rPr>
          <w:spacing w:val="-3"/>
          <w:sz w:val="24"/>
          <w:szCs w:val="24"/>
        </w:rPr>
        <w:t>р</w:t>
      </w:r>
      <w:r w:rsidRPr="0000500E">
        <w:rPr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ме</w:t>
      </w:r>
      <w:r w:rsidRPr="0000500E">
        <w:rPr>
          <w:sz w:val="24"/>
          <w:szCs w:val="24"/>
        </w:rPr>
        <w:t>нт в школ</w:t>
      </w:r>
      <w:r w:rsidRPr="0000500E">
        <w:rPr>
          <w:spacing w:val="-1"/>
          <w:sz w:val="24"/>
          <w:szCs w:val="24"/>
        </w:rPr>
        <w:t>е</w:t>
      </w:r>
      <w:r w:rsidRPr="0000500E">
        <w:rPr>
          <w:sz w:val="24"/>
          <w:szCs w:val="24"/>
        </w:rPr>
        <w:t>.</w:t>
      </w:r>
      <w:r w:rsidRPr="0000500E">
        <w:rPr>
          <w:spacing w:val="4"/>
          <w:sz w:val="24"/>
          <w:szCs w:val="24"/>
        </w:rPr>
        <w:t xml:space="preserve"> </w:t>
      </w:r>
      <w:r w:rsidRPr="0000500E">
        <w:rPr>
          <w:sz w:val="24"/>
          <w:szCs w:val="24"/>
        </w:rPr>
        <w:t>-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М., 1990.</w:t>
      </w:r>
    </w:p>
    <w:p w:rsidR="007C6941" w:rsidRPr="0000500E" w:rsidRDefault="007C6941" w:rsidP="007C6941">
      <w:pPr>
        <w:pStyle w:val="a3"/>
        <w:tabs>
          <w:tab w:val="left" w:pos="908"/>
        </w:tabs>
        <w:kinsoku w:val="0"/>
        <w:overflowPunct w:val="0"/>
        <w:adjustRightInd w:val="0"/>
        <w:ind w:left="0"/>
        <w:rPr>
          <w:sz w:val="24"/>
          <w:szCs w:val="24"/>
        </w:rPr>
      </w:pPr>
      <w:r w:rsidRPr="0000500E">
        <w:rPr>
          <w:sz w:val="24"/>
          <w:szCs w:val="24"/>
        </w:rPr>
        <w:t xml:space="preserve">3. </w:t>
      </w:r>
      <w:r w:rsidRPr="0000500E">
        <w:rPr>
          <w:spacing w:val="-1"/>
          <w:sz w:val="24"/>
          <w:szCs w:val="24"/>
        </w:rPr>
        <w:t>Б</w:t>
      </w:r>
      <w:r w:rsidRPr="0000500E">
        <w:rPr>
          <w:sz w:val="24"/>
          <w:szCs w:val="24"/>
        </w:rPr>
        <w:t>иолог</w:t>
      </w:r>
      <w:r w:rsidRPr="0000500E">
        <w:rPr>
          <w:spacing w:val="1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чес</w:t>
      </w:r>
      <w:r w:rsidRPr="0000500E">
        <w:rPr>
          <w:sz w:val="24"/>
          <w:szCs w:val="24"/>
        </w:rPr>
        <w:t>кий э</w:t>
      </w:r>
      <w:r w:rsidRPr="0000500E">
        <w:rPr>
          <w:spacing w:val="-1"/>
          <w:sz w:val="24"/>
          <w:szCs w:val="24"/>
        </w:rPr>
        <w:t>н</w:t>
      </w:r>
      <w:r w:rsidRPr="0000500E">
        <w:rPr>
          <w:sz w:val="24"/>
          <w:szCs w:val="24"/>
        </w:rPr>
        <w:t>ц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кло</w:t>
      </w:r>
      <w:r w:rsidRPr="0000500E">
        <w:rPr>
          <w:spacing w:val="1"/>
          <w:sz w:val="24"/>
          <w:szCs w:val="24"/>
        </w:rPr>
        <w:t>п</w:t>
      </w:r>
      <w:r w:rsidRPr="0000500E">
        <w:rPr>
          <w:spacing w:val="-1"/>
          <w:sz w:val="24"/>
          <w:szCs w:val="24"/>
        </w:rPr>
        <w:t>е</w:t>
      </w:r>
      <w:r w:rsidRPr="0000500E">
        <w:rPr>
          <w:sz w:val="24"/>
          <w:szCs w:val="24"/>
        </w:rPr>
        <w:t>д</w:t>
      </w:r>
      <w:r w:rsidRPr="0000500E">
        <w:rPr>
          <w:spacing w:val="1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чес</w:t>
      </w:r>
      <w:r w:rsidRPr="0000500E">
        <w:rPr>
          <w:sz w:val="24"/>
          <w:szCs w:val="24"/>
        </w:rPr>
        <w:t xml:space="preserve">кий </w:t>
      </w:r>
      <w:r w:rsidRPr="0000500E">
        <w:rPr>
          <w:spacing w:val="-1"/>
          <w:sz w:val="24"/>
          <w:szCs w:val="24"/>
        </w:rPr>
        <w:t>с</w:t>
      </w:r>
      <w:r w:rsidRPr="0000500E">
        <w:rPr>
          <w:sz w:val="24"/>
          <w:szCs w:val="24"/>
        </w:rPr>
        <w:t>лов</w:t>
      </w:r>
      <w:r w:rsidRPr="0000500E">
        <w:rPr>
          <w:spacing w:val="-2"/>
          <w:sz w:val="24"/>
          <w:szCs w:val="24"/>
        </w:rPr>
        <w:t>а</w:t>
      </w:r>
      <w:r w:rsidRPr="0000500E">
        <w:rPr>
          <w:sz w:val="24"/>
          <w:szCs w:val="24"/>
        </w:rPr>
        <w:t>рь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/ Гл. р</w:t>
      </w:r>
      <w:r w:rsidRPr="0000500E">
        <w:rPr>
          <w:spacing w:val="-1"/>
          <w:sz w:val="24"/>
          <w:szCs w:val="24"/>
        </w:rPr>
        <w:t>е</w:t>
      </w:r>
      <w:r w:rsidRPr="0000500E">
        <w:rPr>
          <w:sz w:val="24"/>
          <w:szCs w:val="24"/>
        </w:rPr>
        <w:t>д. М.С. Г</w:t>
      </w:r>
      <w:r w:rsidRPr="0000500E">
        <w:rPr>
          <w:spacing w:val="1"/>
          <w:sz w:val="24"/>
          <w:szCs w:val="24"/>
        </w:rPr>
        <w:t>и</w:t>
      </w:r>
      <w:r w:rsidRPr="0000500E">
        <w:rPr>
          <w:sz w:val="24"/>
          <w:szCs w:val="24"/>
        </w:rPr>
        <w:t>ляро</w:t>
      </w:r>
      <w:r w:rsidRPr="0000500E">
        <w:rPr>
          <w:spacing w:val="-3"/>
          <w:sz w:val="24"/>
          <w:szCs w:val="24"/>
        </w:rPr>
        <w:t>в</w:t>
      </w:r>
      <w:r w:rsidRPr="0000500E">
        <w:rPr>
          <w:sz w:val="24"/>
          <w:szCs w:val="24"/>
        </w:rPr>
        <w:t>.</w:t>
      </w:r>
      <w:r w:rsidRPr="0000500E">
        <w:rPr>
          <w:spacing w:val="5"/>
          <w:sz w:val="24"/>
          <w:szCs w:val="24"/>
        </w:rPr>
        <w:t xml:space="preserve"> </w:t>
      </w:r>
      <w:r w:rsidRPr="0000500E">
        <w:rPr>
          <w:sz w:val="24"/>
          <w:szCs w:val="24"/>
        </w:rPr>
        <w:t>-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М., 1989.</w:t>
      </w:r>
    </w:p>
    <w:p w:rsidR="007C6941" w:rsidRPr="0000500E" w:rsidRDefault="007C6941" w:rsidP="007C6941">
      <w:pPr>
        <w:pStyle w:val="a3"/>
        <w:tabs>
          <w:tab w:val="left" w:pos="908"/>
        </w:tabs>
        <w:kinsoku w:val="0"/>
        <w:overflowPunct w:val="0"/>
        <w:adjustRightInd w:val="0"/>
        <w:ind w:left="0"/>
        <w:rPr>
          <w:sz w:val="24"/>
          <w:szCs w:val="24"/>
        </w:rPr>
      </w:pPr>
      <w:r w:rsidRPr="0000500E">
        <w:rPr>
          <w:sz w:val="24"/>
          <w:szCs w:val="24"/>
        </w:rPr>
        <w:t xml:space="preserve">4. </w:t>
      </w:r>
      <w:r w:rsidRPr="0000500E">
        <w:rPr>
          <w:spacing w:val="-1"/>
          <w:sz w:val="24"/>
          <w:szCs w:val="24"/>
        </w:rPr>
        <w:t>Б</w:t>
      </w:r>
      <w:r w:rsidRPr="0000500E">
        <w:rPr>
          <w:sz w:val="24"/>
          <w:szCs w:val="24"/>
        </w:rPr>
        <w:t>л</w:t>
      </w:r>
      <w:r w:rsidRPr="0000500E">
        <w:rPr>
          <w:spacing w:val="1"/>
          <w:sz w:val="24"/>
          <w:szCs w:val="24"/>
        </w:rPr>
        <w:t>и</w:t>
      </w:r>
      <w:r w:rsidRPr="0000500E">
        <w:rPr>
          <w:sz w:val="24"/>
          <w:szCs w:val="24"/>
        </w:rPr>
        <w:t>н</w:t>
      </w:r>
      <w:r w:rsidRPr="0000500E">
        <w:rPr>
          <w:spacing w:val="-2"/>
          <w:sz w:val="24"/>
          <w:szCs w:val="24"/>
        </w:rPr>
        <w:t>н</w:t>
      </w:r>
      <w:r w:rsidRPr="0000500E">
        <w:rPr>
          <w:sz w:val="24"/>
          <w:szCs w:val="24"/>
        </w:rPr>
        <w:t xml:space="preserve">иков </w:t>
      </w:r>
      <w:r w:rsidRPr="0000500E">
        <w:rPr>
          <w:spacing w:val="-3"/>
          <w:sz w:val="24"/>
          <w:szCs w:val="24"/>
        </w:rPr>
        <w:t>В</w:t>
      </w:r>
      <w:r w:rsidRPr="0000500E">
        <w:rPr>
          <w:sz w:val="24"/>
          <w:szCs w:val="24"/>
        </w:rPr>
        <w:t xml:space="preserve">.И. </w:t>
      </w:r>
      <w:r w:rsidRPr="0000500E">
        <w:rPr>
          <w:spacing w:val="-1"/>
          <w:sz w:val="24"/>
          <w:szCs w:val="24"/>
        </w:rPr>
        <w:t>З</w:t>
      </w:r>
      <w:r w:rsidRPr="0000500E">
        <w:rPr>
          <w:sz w:val="24"/>
          <w:szCs w:val="24"/>
        </w:rPr>
        <w:t>оолог</w:t>
      </w:r>
      <w:r w:rsidRPr="0000500E">
        <w:rPr>
          <w:spacing w:val="1"/>
          <w:sz w:val="24"/>
          <w:szCs w:val="24"/>
        </w:rPr>
        <w:t>и</w:t>
      </w:r>
      <w:r w:rsidRPr="0000500E">
        <w:rPr>
          <w:sz w:val="24"/>
          <w:szCs w:val="24"/>
        </w:rPr>
        <w:t>я с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о</w:t>
      </w:r>
      <w:r w:rsidRPr="0000500E">
        <w:rPr>
          <w:spacing w:val="-1"/>
          <w:sz w:val="24"/>
          <w:szCs w:val="24"/>
        </w:rPr>
        <w:t>с</w:t>
      </w:r>
      <w:r w:rsidRPr="0000500E">
        <w:rPr>
          <w:sz w:val="24"/>
          <w:szCs w:val="24"/>
        </w:rPr>
        <w:t>нов</w:t>
      </w:r>
      <w:r w:rsidRPr="0000500E">
        <w:rPr>
          <w:spacing w:val="-2"/>
          <w:sz w:val="24"/>
          <w:szCs w:val="24"/>
        </w:rPr>
        <w:t>а</w:t>
      </w:r>
      <w:r w:rsidRPr="0000500E">
        <w:rPr>
          <w:spacing w:val="-1"/>
          <w:sz w:val="24"/>
          <w:szCs w:val="24"/>
        </w:rPr>
        <w:t>м</w:t>
      </w:r>
      <w:r w:rsidRPr="0000500E">
        <w:rPr>
          <w:sz w:val="24"/>
          <w:szCs w:val="24"/>
        </w:rPr>
        <w:t>и эколог</w:t>
      </w:r>
      <w:r w:rsidRPr="0000500E">
        <w:rPr>
          <w:spacing w:val="1"/>
          <w:sz w:val="24"/>
          <w:szCs w:val="24"/>
        </w:rPr>
        <w:t>и</w:t>
      </w:r>
      <w:r w:rsidRPr="0000500E">
        <w:rPr>
          <w:sz w:val="24"/>
          <w:szCs w:val="24"/>
        </w:rPr>
        <w:t>и.</w:t>
      </w:r>
      <w:r w:rsidRPr="0000500E">
        <w:rPr>
          <w:spacing w:val="3"/>
          <w:sz w:val="24"/>
          <w:szCs w:val="24"/>
        </w:rPr>
        <w:t xml:space="preserve"> </w:t>
      </w:r>
      <w:r w:rsidRPr="0000500E">
        <w:rPr>
          <w:sz w:val="24"/>
          <w:szCs w:val="24"/>
        </w:rPr>
        <w:t>-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М., 1990.</w:t>
      </w:r>
    </w:p>
    <w:p w:rsidR="007C6941" w:rsidRPr="0000500E" w:rsidRDefault="007C6941" w:rsidP="007C6941">
      <w:pPr>
        <w:kinsoku w:val="0"/>
        <w:overflowPunct w:val="0"/>
        <w:spacing w:before="16" w:line="260" w:lineRule="exact"/>
        <w:rPr>
          <w:sz w:val="24"/>
          <w:szCs w:val="24"/>
        </w:rPr>
      </w:pPr>
      <w:r w:rsidRPr="0000500E">
        <w:rPr>
          <w:sz w:val="24"/>
          <w:szCs w:val="24"/>
        </w:rPr>
        <w:t>5. Горде</w:t>
      </w:r>
      <w:r w:rsidRPr="0000500E">
        <w:rPr>
          <w:spacing w:val="-2"/>
          <w:sz w:val="24"/>
          <w:szCs w:val="24"/>
        </w:rPr>
        <w:t>е</w:t>
      </w:r>
      <w:r w:rsidRPr="0000500E">
        <w:rPr>
          <w:sz w:val="24"/>
          <w:szCs w:val="24"/>
        </w:rPr>
        <w:t>ва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Т.</w:t>
      </w:r>
      <w:r w:rsidRPr="0000500E">
        <w:rPr>
          <w:spacing w:val="-1"/>
          <w:sz w:val="24"/>
          <w:szCs w:val="24"/>
        </w:rPr>
        <w:t>Н</w:t>
      </w:r>
      <w:r w:rsidRPr="0000500E">
        <w:rPr>
          <w:sz w:val="24"/>
          <w:szCs w:val="24"/>
        </w:rPr>
        <w:t>. и др.</w:t>
      </w:r>
      <w:r w:rsidRPr="0000500E">
        <w:rPr>
          <w:spacing w:val="2"/>
          <w:sz w:val="24"/>
          <w:szCs w:val="24"/>
        </w:rPr>
        <w:t xml:space="preserve"> </w:t>
      </w:r>
      <w:r w:rsidRPr="0000500E">
        <w:rPr>
          <w:sz w:val="24"/>
          <w:szCs w:val="24"/>
        </w:rPr>
        <w:t>Пр</w:t>
      </w:r>
      <w:r w:rsidRPr="0000500E">
        <w:rPr>
          <w:spacing w:val="-2"/>
          <w:sz w:val="24"/>
          <w:szCs w:val="24"/>
        </w:rPr>
        <w:t>а</w:t>
      </w:r>
      <w:r w:rsidRPr="0000500E">
        <w:rPr>
          <w:sz w:val="24"/>
          <w:szCs w:val="24"/>
        </w:rPr>
        <w:t>кт</w:t>
      </w:r>
      <w:r w:rsidRPr="0000500E">
        <w:rPr>
          <w:spacing w:val="1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чес</w:t>
      </w:r>
      <w:r w:rsidRPr="0000500E">
        <w:rPr>
          <w:sz w:val="24"/>
          <w:szCs w:val="24"/>
        </w:rPr>
        <w:t xml:space="preserve">кий </w:t>
      </w:r>
      <w:r w:rsidRPr="0000500E">
        <w:rPr>
          <w:spacing w:val="3"/>
          <w:sz w:val="24"/>
          <w:szCs w:val="24"/>
        </w:rPr>
        <w:t>к</w:t>
      </w:r>
      <w:r w:rsidRPr="0000500E">
        <w:rPr>
          <w:spacing w:val="-8"/>
          <w:sz w:val="24"/>
          <w:szCs w:val="24"/>
        </w:rPr>
        <w:t>у</w:t>
      </w:r>
      <w:r w:rsidRPr="0000500E">
        <w:rPr>
          <w:sz w:val="24"/>
          <w:szCs w:val="24"/>
        </w:rPr>
        <w:t>рс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pacing w:val="-1"/>
          <w:sz w:val="24"/>
          <w:szCs w:val="24"/>
        </w:rPr>
        <w:t>с</w:t>
      </w:r>
      <w:r w:rsidRPr="0000500E">
        <w:rPr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с</w:t>
      </w:r>
      <w:r w:rsidRPr="0000500E">
        <w:rPr>
          <w:sz w:val="24"/>
          <w:szCs w:val="24"/>
        </w:rPr>
        <w:t>те</w:t>
      </w:r>
      <w:r w:rsidRPr="0000500E">
        <w:rPr>
          <w:spacing w:val="-1"/>
          <w:sz w:val="24"/>
          <w:szCs w:val="24"/>
        </w:rPr>
        <w:t>ма</w:t>
      </w:r>
      <w:r w:rsidRPr="0000500E">
        <w:rPr>
          <w:sz w:val="24"/>
          <w:szCs w:val="24"/>
        </w:rPr>
        <w:t>т</w:t>
      </w:r>
      <w:r w:rsidRPr="0000500E">
        <w:rPr>
          <w:spacing w:val="1"/>
          <w:sz w:val="24"/>
          <w:szCs w:val="24"/>
        </w:rPr>
        <w:t>и</w:t>
      </w:r>
      <w:r w:rsidRPr="0000500E">
        <w:rPr>
          <w:sz w:val="24"/>
          <w:szCs w:val="24"/>
        </w:rPr>
        <w:t>ки р</w:t>
      </w:r>
      <w:r w:rsidRPr="0000500E">
        <w:rPr>
          <w:spacing w:val="-1"/>
          <w:sz w:val="24"/>
          <w:szCs w:val="24"/>
        </w:rPr>
        <w:t>ас</w:t>
      </w:r>
      <w:r w:rsidRPr="0000500E">
        <w:rPr>
          <w:sz w:val="24"/>
          <w:szCs w:val="24"/>
        </w:rPr>
        <w:t>тений.</w:t>
      </w:r>
      <w:r w:rsidRPr="0000500E">
        <w:rPr>
          <w:spacing w:val="4"/>
          <w:sz w:val="24"/>
          <w:szCs w:val="24"/>
        </w:rPr>
        <w:t xml:space="preserve"> </w:t>
      </w:r>
      <w:r w:rsidRPr="0000500E">
        <w:rPr>
          <w:sz w:val="24"/>
          <w:szCs w:val="24"/>
        </w:rPr>
        <w:t>-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pacing w:val="-3"/>
          <w:sz w:val="24"/>
          <w:szCs w:val="24"/>
        </w:rPr>
        <w:t>М</w:t>
      </w:r>
      <w:r w:rsidRPr="0000500E">
        <w:rPr>
          <w:sz w:val="24"/>
          <w:szCs w:val="24"/>
        </w:rPr>
        <w:t>., 1971.</w:t>
      </w:r>
    </w:p>
    <w:p w:rsidR="007C6941" w:rsidRPr="0000500E" w:rsidRDefault="007C6941" w:rsidP="007C6941">
      <w:pPr>
        <w:pStyle w:val="a3"/>
        <w:tabs>
          <w:tab w:val="left" w:pos="908"/>
        </w:tabs>
        <w:kinsoku w:val="0"/>
        <w:overflowPunct w:val="0"/>
        <w:adjustRightInd w:val="0"/>
        <w:ind w:left="0" w:right="679"/>
        <w:rPr>
          <w:sz w:val="24"/>
          <w:szCs w:val="24"/>
        </w:rPr>
      </w:pPr>
      <w:r w:rsidRPr="0000500E">
        <w:rPr>
          <w:rStyle w:val="c3"/>
          <w:sz w:val="24"/>
          <w:szCs w:val="24"/>
        </w:rPr>
        <w:t>6</w:t>
      </w:r>
      <w:r w:rsidRPr="0000500E">
        <w:rPr>
          <w:rStyle w:val="c3"/>
          <w:b/>
          <w:sz w:val="24"/>
          <w:szCs w:val="24"/>
        </w:rPr>
        <w:t xml:space="preserve">. </w:t>
      </w:r>
      <w:r w:rsidRPr="0000500E">
        <w:rPr>
          <w:sz w:val="24"/>
          <w:szCs w:val="24"/>
        </w:rPr>
        <w:t>Дог</w:t>
      </w:r>
      <w:r w:rsidRPr="0000500E">
        <w:rPr>
          <w:spacing w:val="-2"/>
          <w:sz w:val="24"/>
          <w:szCs w:val="24"/>
        </w:rPr>
        <w:t>е</w:t>
      </w:r>
      <w:r w:rsidRPr="0000500E">
        <w:rPr>
          <w:sz w:val="24"/>
          <w:szCs w:val="24"/>
        </w:rPr>
        <w:t xml:space="preserve">ль 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 xml:space="preserve">.А. </w:t>
      </w:r>
      <w:r w:rsidRPr="0000500E">
        <w:rPr>
          <w:spacing w:val="-1"/>
          <w:sz w:val="24"/>
          <w:szCs w:val="24"/>
        </w:rPr>
        <w:t>З</w:t>
      </w:r>
      <w:r w:rsidRPr="0000500E">
        <w:rPr>
          <w:sz w:val="24"/>
          <w:szCs w:val="24"/>
        </w:rPr>
        <w:t>оолог</w:t>
      </w:r>
      <w:r w:rsidRPr="0000500E">
        <w:rPr>
          <w:spacing w:val="3"/>
          <w:sz w:val="24"/>
          <w:szCs w:val="24"/>
        </w:rPr>
        <w:t>и</w:t>
      </w:r>
      <w:r w:rsidRPr="0000500E">
        <w:rPr>
          <w:sz w:val="24"/>
          <w:szCs w:val="24"/>
        </w:rPr>
        <w:t>я б</w:t>
      </w:r>
      <w:r w:rsidRPr="0000500E">
        <w:rPr>
          <w:spacing w:val="-1"/>
          <w:sz w:val="24"/>
          <w:szCs w:val="24"/>
        </w:rPr>
        <w:t>ес</w:t>
      </w:r>
      <w:r w:rsidRPr="0000500E">
        <w:rPr>
          <w:sz w:val="24"/>
          <w:szCs w:val="24"/>
        </w:rPr>
        <w:t>позвоно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н</w:t>
      </w:r>
      <w:r w:rsidRPr="0000500E">
        <w:rPr>
          <w:spacing w:val="-3"/>
          <w:sz w:val="24"/>
          <w:szCs w:val="24"/>
        </w:rPr>
        <w:t>ы</w:t>
      </w:r>
      <w:r w:rsidRPr="0000500E">
        <w:rPr>
          <w:spacing w:val="2"/>
          <w:sz w:val="24"/>
          <w:szCs w:val="24"/>
        </w:rPr>
        <w:t>х</w:t>
      </w:r>
      <w:r w:rsidRPr="0000500E">
        <w:rPr>
          <w:sz w:val="24"/>
          <w:szCs w:val="24"/>
        </w:rPr>
        <w:t>.</w:t>
      </w:r>
      <w:r w:rsidRPr="0000500E">
        <w:rPr>
          <w:spacing w:val="2"/>
          <w:sz w:val="24"/>
          <w:szCs w:val="24"/>
        </w:rPr>
        <w:t xml:space="preserve"> </w:t>
      </w:r>
      <w:r w:rsidRPr="0000500E">
        <w:rPr>
          <w:sz w:val="24"/>
          <w:szCs w:val="24"/>
        </w:rPr>
        <w:t>-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М., 1975.</w:t>
      </w:r>
    </w:p>
    <w:p w:rsidR="007C6941" w:rsidRPr="0000500E" w:rsidRDefault="007C6941" w:rsidP="007C6941">
      <w:pPr>
        <w:pStyle w:val="a3"/>
        <w:tabs>
          <w:tab w:val="left" w:pos="1078"/>
        </w:tabs>
        <w:kinsoku w:val="0"/>
        <w:overflowPunct w:val="0"/>
        <w:adjustRightInd w:val="0"/>
        <w:ind w:left="0" w:right="114"/>
        <w:rPr>
          <w:sz w:val="24"/>
          <w:szCs w:val="24"/>
        </w:rPr>
      </w:pPr>
      <w:r w:rsidRPr="0000500E">
        <w:rPr>
          <w:rStyle w:val="c3"/>
          <w:b/>
          <w:sz w:val="24"/>
          <w:szCs w:val="24"/>
        </w:rPr>
        <w:t xml:space="preserve">7. </w:t>
      </w:r>
      <w:r w:rsidRPr="0000500E">
        <w:rPr>
          <w:spacing w:val="1"/>
          <w:sz w:val="24"/>
          <w:szCs w:val="24"/>
        </w:rPr>
        <w:t>Д</w:t>
      </w:r>
      <w:r w:rsidRPr="0000500E">
        <w:rPr>
          <w:spacing w:val="-5"/>
          <w:sz w:val="24"/>
          <w:szCs w:val="24"/>
        </w:rPr>
        <w:t>у</w:t>
      </w:r>
      <w:r w:rsidRPr="0000500E">
        <w:rPr>
          <w:sz w:val="24"/>
          <w:szCs w:val="24"/>
        </w:rPr>
        <w:t>ш</w:t>
      </w:r>
      <w:r w:rsidRPr="0000500E">
        <w:rPr>
          <w:spacing w:val="-1"/>
          <w:sz w:val="24"/>
          <w:szCs w:val="24"/>
        </w:rPr>
        <w:t>е</w:t>
      </w:r>
      <w:r w:rsidRPr="0000500E">
        <w:rPr>
          <w:sz w:val="24"/>
          <w:szCs w:val="24"/>
        </w:rPr>
        <w:t>нков</w:t>
      </w:r>
      <w:r w:rsidRPr="0000500E">
        <w:rPr>
          <w:spacing w:val="49"/>
          <w:sz w:val="24"/>
          <w:szCs w:val="24"/>
        </w:rPr>
        <w:t xml:space="preserve"> 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.М.,</w:t>
      </w:r>
      <w:r w:rsidRPr="0000500E">
        <w:rPr>
          <w:spacing w:val="50"/>
          <w:sz w:val="24"/>
          <w:szCs w:val="24"/>
        </w:rPr>
        <w:t xml:space="preserve"> </w:t>
      </w:r>
      <w:r w:rsidRPr="0000500E">
        <w:rPr>
          <w:spacing w:val="2"/>
          <w:sz w:val="24"/>
          <w:szCs w:val="24"/>
        </w:rPr>
        <w:t>М</w:t>
      </w:r>
      <w:r w:rsidRPr="0000500E">
        <w:rPr>
          <w:spacing w:val="-1"/>
          <w:sz w:val="24"/>
          <w:szCs w:val="24"/>
        </w:rPr>
        <w:t>а</w:t>
      </w:r>
      <w:r w:rsidRPr="0000500E">
        <w:rPr>
          <w:sz w:val="24"/>
          <w:szCs w:val="24"/>
        </w:rPr>
        <w:t>тв</w:t>
      </w:r>
      <w:r w:rsidRPr="0000500E">
        <w:rPr>
          <w:spacing w:val="-1"/>
          <w:sz w:val="24"/>
          <w:szCs w:val="24"/>
        </w:rPr>
        <w:t>ее</w:t>
      </w:r>
      <w:r w:rsidRPr="0000500E">
        <w:rPr>
          <w:spacing w:val="1"/>
          <w:sz w:val="24"/>
          <w:szCs w:val="24"/>
        </w:rPr>
        <w:t>в</w:t>
      </w:r>
      <w:r w:rsidRPr="0000500E">
        <w:rPr>
          <w:sz w:val="24"/>
          <w:szCs w:val="24"/>
        </w:rPr>
        <w:t>а</w:t>
      </w:r>
      <w:r w:rsidRPr="0000500E">
        <w:rPr>
          <w:spacing w:val="49"/>
          <w:sz w:val="24"/>
          <w:szCs w:val="24"/>
        </w:rPr>
        <w:t xml:space="preserve"> </w:t>
      </w:r>
      <w:r w:rsidRPr="0000500E">
        <w:rPr>
          <w:spacing w:val="-2"/>
          <w:sz w:val="24"/>
          <w:szCs w:val="24"/>
        </w:rPr>
        <w:t>В</w:t>
      </w:r>
      <w:r w:rsidRPr="0000500E">
        <w:rPr>
          <w:sz w:val="24"/>
          <w:szCs w:val="24"/>
        </w:rPr>
        <w:t>.Г.,</w:t>
      </w:r>
      <w:r w:rsidRPr="0000500E">
        <w:rPr>
          <w:spacing w:val="50"/>
          <w:sz w:val="24"/>
          <w:szCs w:val="24"/>
        </w:rPr>
        <w:t xml:space="preserve"> </w:t>
      </w:r>
      <w:r w:rsidRPr="0000500E">
        <w:rPr>
          <w:sz w:val="24"/>
          <w:szCs w:val="24"/>
        </w:rPr>
        <w:t>Ч</w:t>
      </w:r>
      <w:r w:rsidRPr="0000500E">
        <w:rPr>
          <w:spacing w:val="-1"/>
          <w:sz w:val="24"/>
          <w:szCs w:val="24"/>
        </w:rPr>
        <w:t>е</w:t>
      </w:r>
      <w:r w:rsidRPr="0000500E">
        <w:rPr>
          <w:sz w:val="24"/>
          <w:szCs w:val="24"/>
        </w:rPr>
        <w:t>рня</w:t>
      </w:r>
      <w:r w:rsidRPr="0000500E">
        <w:rPr>
          <w:spacing w:val="2"/>
          <w:sz w:val="24"/>
          <w:szCs w:val="24"/>
        </w:rPr>
        <w:t>х</w:t>
      </w:r>
      <w:r w:rsidRPr="0000500E">
        <w:rPr>
          <w:sz w:val="24"/>
          <w:szCs w:val="24"/>
        </w:rPr>
        <w:t>ов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>кий</w:t>
      </w:r>
      <w:r w:rsidRPr="0000500E">
        <w:rPr>
          <w:spacing w:val="51"/>
          <w:sz w:val="24"/>
          <w:szCs w:val="24"/>
        </w:rPr>
        <w:t xml:space="preserve"> </w:t>
      </w:r>
      <w:r w:rsidRPr="0000500E">
        <w:rPr>
          <w:sz w:val="24"/>
          <w:szCs w:val="24"/>
        </w:rPr>
        <w:t>М.Е.</w:t>
      </w:r>
      <w:r w:rsidRPr="0000500E">
        <w:rPr>
          <w:spacing w:val="47"/>
          <w:sz w:val="24"/>
          <w:szCs w:val="24"/>
        </w:rPr>
        <w:t xml:space="preserve"> </w:t>
      </w:r>
      <w:r w:rsidRPr="0000500E">
        <w:rPr>
          <w:sz w:val="24"/>
          <w:szCs w:val="24"/>
        </w:rPr>
        <w:t>М</w:t>
      </w:r>
      <w:r w:rsidRPr="0000500E">
        <w:rPr>
          <w:spacing w:val="-1"/>
          <w:sz w:val="24"/>
          <w:szCs w:val="24"/>
        </w:rPr>
        <w:t>е</w:t>
      </w:r>
      <w:r w:rsidRPr="0000500E">
        <w:rPr>
          <w:sz w:val="24"/>
          <w:szCs w:val="24"/>
        </w:rPr>
        <w:t>тоди</w:t>
      </w:r>
      <w:r w:rsidRPr="0000500E">
        <w:rPr>
          <w:spacing w:val="-1"/>
          <w:sz w:val="24"/>
          <w:szCs w:val="24"/>
        </w:rPr>
        <w:t>чес</w:t>
      </w:r>
      <w:r w:rsidRPr="0000500E">
        <w:rPr>
          <w:sz w:val="24"/>
          <w:szCs w:val="24"/>
        </w:rPr>
        <w:t>кие</w:t>
      </w:r>
      <w:r w:rsidRPr="0000500E">
        <w:rPr>
          <w:spacing w:val="51"/>
          <w:sz w:val="24"/>
          <w:szCs w:val="24"/>
        </w:rPr>
        <w:t xml:space="preserve"> </w:t>
      </w:r>
      <w:r w:rsidRPr="0000500E">
        <w:rPr>
          <w:spacing w:val="-8"/>
          <w:sz w:val="24"/>
          <w:szCs w:val="24"/>
        </w:rPr>
        <w:t>у</w:t>
      </w:r>
      <w:r w:rsidRPr="0000500E">
        <w:rPr>
          <w:spacing w:val="3"/>
          <w:sz w:val="24"/>
          <w:szCs w:val="24"/>
        </w:rPr>
        <w:t>к</w:t>
      </w:r>
      <w:r w:rsidRPr="0000500E">
        <w:rPr>
          <w:spacing w:val="-1"/>
          <w:sz w:val="24"/>
          <w:szCs w:val="24"/>
        </w:rPr>
        <w:t>а</w:t>
      </w:r>
      <w:r w:rsidRPr="0000500E">
        <w:rPr>
          <w:sz w:val="24"/>
          <w:szCs w:val="24"/>
        </w:rPr>
        <w:t>з</w:t>
      </w:r>
      <w:r w:rsidRPr="0000500E">
        <w:rPr>
          <w:spacing w:val="-1"/>
          <w:sz w:val="24"/>
          <w:szCs w:val="24"/>
        </w:rPr>
        <w:t>а</w:t>
      </w:r>
      <w:r w:rsidRPr="0000500E">
        <w:rPr>
          <w:sz w:val="24"/>
          <w:szCs w:val="24"/>
        </w:rPr>
        <w:t>ния</w:t>
      </w:r>
      <w:r w:rsidRPr="0000500E">
        <w:rPr>
          <w:spacing w:val="47"/>
          <w:sz w:val="24"/>
          <w:szCs w:val="24"/>
        </w:rPr>
        <w:t xml:space="preserve"> </w:t>
      </w:r>
      <w:r w:rsidRPr="0000500E">
        <w:rPr>
          <w:sz w:val="24"/>
          <w:szCs w:val="24"/>
        </w:rPr>
        <w:t>к пр</w:t>
      </w:r>
      <w:r w:rsidRPr="0000500E">
        <w:rPr>
          <w:spacing w:val="-1"/>
          <w:sz w:val="24"/>
          <w:szCs w:val="24"/>
        </w:rPr>
        <w:t>а</w:t>
      </w:r>
      <w:r w:rsidRPr="0000500E">
        <w:rPr>
          <w:sz w:val="24"/>
          <w:szCs w:val="24"/>
        </w:rPr>
        <w:t>кт</w:t>
      </w:r>
      <w:r w:rsidRPr="0000500E">
        <w:rPr>
          <w:spacing w:val="1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чес</w:t>
      </w:r>
      <w:r w:rsidRPr="0000500E">
        <w:rPr>
          <w:sz w:val="24"/>
          <w:szCs w:val="24"/>
        </w:rPr>
        <w:t>ким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з</w:t>
      </w:r>
      <w:r w:rsidRPr="0000500E">
        <w:rPr>
          <w:spacing w:val="-1"/>
          <w:sz w:val="24"/>
          <w:szCs w:val="24"/>
        </w:rPr>
        <w:t>а</w:t>
      </w:r>
      <w:r w:rsidRPr="0000500E">
        <w:rPr>
          <w:sz w:val="24"/>
          <w:szCs w:val="24"/>
        </w:rPr>
        <w:t>н</w:t>
      </w:r>
      <w:r w:rsidRPr="0000500E">
        <w:rPr>
          <w:spacing w:val="-3"/>
          <w:sz w:val="24"/>
          <w:szCs w:val="24"/>
        </w:rPr>
        <w:t>я</w:t>
      </w:r>
      <w:r w:rsidRPr="0000500E">
        <w:rPr>
          <w:sz w:val="24"/>
          <w:szCs w:val="24"/>
        </w:rPr>
        <w:t>т</w:t>
      </w:r>
      <w:r w:rsidRPr="0000500E">
        <w:rPr>
          <w:spacing w:val="1"/>
          <w:sz w:val="24"/>
          <w:szCs w:val="24"/>
        </w:rPr>
        <w:t>и</w:t>
      </w:r>
      <w:r w:rsidRPr="0000500E">
        <w:rPr>
          <w:sz w:val="24"/>
          <w:szCs w:val="24"/>
        </w:rPr>
        <w:t>ям</w:t>
      </w:r>
      <w:r w:rsidRPr="0000500E">
        <w:rPr>
          <w:spacing w:val="-4"/>
          <w:sz w:val="24"/>
          <w:szCs w:val="24"/>
        </w:rPr>
        <w:t xml:space="preserve"> </w:t>
      </w:r>
      <w:r w:rsidRPr="0000500E">
        <w:rPr>
          <w:sz w:val="24"/>
          <w:szCs w:val="24"/>
        </w:rPr>
        <w:t>по зооло</w:t>
      </w:r>
      <w:r w:rsidRPr="0000500E">
        <w:rPr>
          <w:spacing w:val="-3"/>
          <w:sz w:val="24"/>
          <w:szCs w:val="24"/>
        </w:rPr>
        <w:t>г</w:t>
      </w:r>
      <w:r w:rsidRPr="0000500E">
        <w:rPr>
          <w:sz w:val="24"/>
          <w:szCs w:val="24"/>
        </w:rPr>
        <w:t>ии б</w:t>
      </w:r>
      <w:r w:rsidRPr="0000500E">
        <w:rPr>
          <w:spacing w:val="-1"/>
          <w:sz w:val="24"/>
          <w:szCs w:val="24"/>
        </w:rPr>
        <w:t>ес</w:t>
      </w:r>
      <w:r w:rsidRPr="0000500E">
        <w:rPr>
          <w:sz w:val="24"/>
          <w:szCs w:val="24"/>
        </w:rPr>
        <w:t>позв</w:t>
      </w:r>
      <w:r w:rsidRPr="0000500E">
        <w:rPr>
          <w:spacing w:val="-3"/>
          <w:sz w:val="24"/>
          <w:szCs w:val="24"/>
        </w:rPr>
        <w:t>о</w:t>
      </w:r>
      <w:r w:rsidRPr="0000500E">
        <w:rPr>
          <w:spacing w:val="-2"/>
          <w:sz w:val="24"/>
          <w:szCs w:val="24"/>
        </w:rPr>
        <w:t>н</w:t>
      </w:r>
      <w:r w:rsidRPr="0000500E">
        <w:rPr>
          <w:sz w:val="24"/>
          <w:szCs w:val="24"/>
        </w:rPr>
        <w:t>о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ны</w:t>
      </w:r>
      <w:r w:rsidRPr="0000500E">
        <w:rPr>
          <w:spacing w:val="1"/>
          <w:sz w:val="24"/>
          <w:szCs w:val="24"/>
        </w:rPr>
        <w:t>х</w:t>
      </w:r>
      <w:r w:rsidRPr="0000500E">
        <w:rPr>
          <w:sz w:val="24"/>
          <w:szCs w:val="24"/>
        </w:rPr>
        <w:t>.</w:t>
      </w:r>
      <w:r w:rsidRPr="0000500E">
        <w:rPr>
          <w:spacing w:val="4"/>
          <w:sz w:val="24"/>
          <w:szCs w:val="24"/>
        </w:rPr>
        <w:t xml:space="preserve"> </w:t>
      </w:r>
      <w:r w:rsidRPr="0000500E">
        <w:rPr>
          <w:sz w:val="24"/>
          <w:szCs w:val="24"/>
        </w:rPr>
        <w:t>-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М., 1993.</w:t>
      </w:r>
    </w:p>
    <w:p w:rsidR="007C6941" w:rsidRPr="0000500E" w:rsidRDefault="007C6941" w:rsidP="004077A7">
      <w:pPr>
        <w:pStyle w:val="c11"/>
        <w:spacing w:before="0" w:beforeAutospacing="0" w:after="0" w:afterAutospacing="0"/>
      </w:pPr>
      <w:r w:rsidRPr="0000500E">
        <w:rPr>
          <w:rStyle w:val="c3"/>
        </w:rPr>
        <w:t xml:space="preserve">8. </w:t>
      </w:r>
      <w:r w:rsidRPr="0000500E">
        <w:t>Лашк</w:t>
      </w:r>
      <w:r w:rsidRPr="0000500E">
        <w:rPr>
          <w:spacing w:val="1"/>
        </w:rPr>
        <w:t>и</w:t>
      </w:r>
      <w:r w:rsidRPr="0000500E">
        <w:t>на</w:t>
      </w:r>
      <w:r w:rsidRPr="0000500E">
        <w:rPr>
          <w:spacing w:val="46"/>
        </w:rPr>
        <w:t xml:space="preserve"> </w:t>
      </w:r>
      <w:r w:rsidRPr="0000500E">
        <w:t>Т.</w:t>
      </w:r>
      <w:r w:rsidRPr="0000500E">
        <w:rPr>
          <w:spacing w:val="-1"/>
        </w:rPr>
        <w:t>Н</w:t>
      </w:r>
      <w:r w:rsidRPr="0000500E">
        <w:t>.</w:t>
      </w:r>
      <w:r w:rsidRPr="0000500E">
        <w:rPr>
          <w:spacing w:val="47"/>
        </w:rPr>
        <w:t xml:space="preserve"> </w:t>
      </w:r>
      <w:r w:rsidRPr="0000500E">
        <w:t>Пр</w:t>
      </w:r>
      <w:r w:rsidRPr="0000500E">
        <w:rPr>
          <w:spacing w:val="1"/>
        </w:rPr>
        <w:t>о</w:t>
      </w:r>
      <w:r w:rsidRPr="0000500E">
        <w:rPr>
          <w:spacing w:val="-1"/>
        </w:rPr>
        <w:t>с</w:t>
      </w:r>
      <w:r w:rsidRPr="0000500E">
        <w:t>той</w:t>
      </w:r>
      <w:r w:rsidRPr="0000500E">
        <w:rPr>
          <w:spacing w:val="49"/>
        </w:rPr>
        <w:t xml:space="preserve"> </w:t>
      </w:r>
      <w:r w:rsidRPr="0000500E">
        <w:rPr>
          <w:spacing w:val="-1"/>
        </w:rPr>
        <w:t>с</w:t>
      </w:r>
      <w:r w:rsidRPr="0000500E">
        <w:t>по</w:t>
      </w:r>
      <w:r w:rsidRPr="0000500E">
        <w:rPr>
          <w:spacing w:val="-1"/>
        </w:rPr>
        <w:t>с</w:t>
      </w:r>
      <w:r w:rsidRPr="0000500E">
        <w:t>об</w:t>
      </w:r>
      <w:r w:rsidRPr="0000500E">
        <w:rPr>
          <w:spacing w:val="48"/>
        </w:rPr>
        <w:t xml:space="preserve"> </w:t>
      </w:r>
      <w:r w:rsidRPr="0000500E">
        <w:t>приготовлен</w:t>
      </w:r>
      <w:r w:rsidRPr="0000500E">
        <w:rPr>
          <w:spacing w:val="1"/>
        </w:rPr>
        <w:t>и</w:t>
      </w:r>
      <w:r w:rsidRPr="0000500E">
        <w:t>я</w:t>
      </w:r>
      <w:r w:rsidRPr="0000500E">
        <w:rPr>
          <w:spacing w:val="47"/>
        </w:rPr>
        <w:t xml:space="preserve"> </w:t>
      </w:r>
      <w:r w:rsidRPr="0000500E">
        <w:rPr>
          <w:spacing w:val="-1"/>
        </w:rPr>
        <w:t>м</w:t>
      </w:r>
      <w:r w:rsidRPr="0000500E">
        <w:t>икропр</w:t>
      </w:r>
      <w:r w:rsidRPr="0000500E">
        <w:rPr>
          <w:spacing w:val="-1"/>
        </w:rPr>
        <w:t>е</w:t>
      </w:r>
      <w:r w:rsidRPr="0000500E">
        <w:t>п</w:t>
      </w:r>
      <w:r w:rsidRPr="0000500E">
        <w:rPr>
          <w:spacing w:val="-1"/>
        </w:rPr>
        <w:t>а</w:t>
      </w:r>
      <w:r w:rsidRPr="0000500E">
        <w:t>р</w:t>
      </w:r>
      <w:r w:rsidRPr="0000500E">
        <w:rPr>
          <w:spacing w:val="-1"/>
        </w:rPr>
        <w:t>а</w:t>
      </w:r>
      <w:r w:rsidRPr="0000500E">
        <w:t>тов</w:t>
      </w:r>
      <w:r w:rsidRPr="0000500E">
        <w:rPr>
          <w:spacing w:val="45"/>
        </w:rPr>
        <w:t xml:space="preserve"> </w:t>
      </w:r>
      <w:r w:rsidRPr="0000500E">
        <w:t>//</w:t>
      </w:r>
      <w:r w:rsidRPr="0000500E">
        <w:rPr>
          <w:spacing w:val="48"/>
        </w:rPr>
        <w:t xml:space="preserve"> </w:t>
      </w:r>
      <w:r w:rsidRPr="0000500E">
        <w:rPr>
          <w:spacing w:val="-1"/>
        </w:rPr>
        <w:t>Б</w:t>
      </w:r>
      <w:r w:rsidRPr="0000500E">
        <w:t>иолог</w:t>
      </w:r>
      <w:r w:rsidRPr="0000500E">
        <w:rPr>
          <w:spacing w:val="1"/>
        </w:rPr>
        <w:t>и</w:t>
      </w:r>
      <w:r w:rsidRPr="0000500E">
        <w:t>я.</w:t>
      </w:r>
      <w:r w:rsidRPr="0000500E">
        <w:rPr>
          <w:spacing w:val="55"/>
        </w:rPr>
        <w:t xml:space="preserve"> </w:t>
      </w:r>
      <w:r w:rsidRPr="0000500E">
        <w:t>- 2002.</w:t>
      </w:r>
      <w:r w:rsidRPr="0000500E">
        <w:rPr>
          <w:spacing w:val="-1"/>
        </w:rPr>
        <w:t xml:space="preserve"> </w:t>
      </w:r>
      <w:r w:rsidRPr="0000500E">
        <w:t>-</w:t>
      </w:r>
      <w:r w:rsidRPr="0000500E">
        <w:rPr>
          <w:spacing w:val="-1"/>
        </w:rPr>
        <w:t xml:space="preserve"> </w:t>
      </w:r>
      <w:r w:rsidRPr="0000500E">
        <w:t>№</w:t>
      </w:r>
      <w:r w:rsidRPr="0000500E">
        <w:rPr>
          <w:spacing w:val="-1"/>
        </w:rPr>
        <w:t xml:space="preserve"> </w:t>
      </w:r>
      <w:r w:rsidRPr="0000500E">
        <w:t>8</w:t>
      </w:r>
    </w:p>
    <w:p w:rsidR="007C6941" w:rsidRPr="0000500E" w:rsidRDefault="007C6941" w:rsidP="007C6941">
      <w:pPr>
        <w:pStyle w:val="a3"/>
        <w:tabs>
          <w:tab w:val="left" w:pos="1028"/>
        </w:tabs>
        <w:kinsoku w:val="0"/>
        <w:overflowPunct w:val="0"/>
        <w:adjustRightInd w:val="0"/>
        <w:ind w:left="0"/>
        <w:rPr>
          <w:sz w:val="24"/>
          <w:szCs w:val="24"/>
        </w:rPr>
      </w:pPr>
      <w:r w:rsidRPr="0000500E">
        <w:rPr>
          <w:sz w:val="24"/>
          <w:szCs w:val="24"/>
        </w:rPr>
        <w:t>9. М</w:t>
      </w:r>
      <w:r w:rsidRPr="0000500E">
        <w:rPr>
          <w:spacing w:val="-1"/>
          <w:sz w:val="24"/>
          <w:szCs w:val="24"/>
        </w:rPr>
        <w:t>е</w:t>
      </w:r>
      <w:r w:rsidRPr="0000500E">
        <w:rPr>
          <w:sz w:val="24"/>
          <w:szCs w:val="24"/>
        </w:rPr>
        <w:t>д</w:t>
      </w:r>
      <w:r w:rsidRPr="0000500E">
        <w:rPr>
          <w:spacing w:val="1"/>
          <w:sz w:val="24"/>
          <w:szCs w:val="24"/>
        </w:rPr>
        <w:t>н</w:t>
      </w:r>
      <w:r w:rsidRPr="0000500E">
        <w:rPr>
          <w:sz w:val="24"/>
          <w:szCs w:val="24"/>
        </w:rPr>
        <w:t xml:space="preserve">иков </w:t>
      </w:r>
      <w:r w:rsidRPr="0000500E">
        <w:rPr>
          <w:spacing w:val="-2"/>
          <w:sz w:val="24"/>
          <w:szCs w:val="24"/>
        </w:rPr>
        <w:t>Б</w:t>
      </w:r>
      <w:r w:rsidRPr="0000500E">
        <w:rPr>
          <w:sz w:val="24"/>
          <w:szCs w:val="24"/>
        </w:rPr>
        <w:t xml:space="preserve">.М. </w:t>
      </w:r>
      <w:r w:rsidRPr="0000500E">
        <w:rPr>
          <w:spacing w:val="-1"/>
          <w:sz w:val="24"/>
          <w:szCs w:val="24"/>
        </w:rPr>
        <w:t>Б</w:t>
      </w:r>
      <w:r w:rsidRPr="0000500E">
        <w:rPr>
          <w:sz w:val="24"/>
          <w:szCs w:val="24"/>
        </w:rPr>
        <w:t>и</w:t>
      </w:r>
      <w:r w:rsidRPr="0000500E">
        <w:rPr>
          <w:spacing w:val="-3"/>
          <w:sz w:val="24"/>
          <w:szCs w:val="24"/>
        </w:rPr>
        <w:t>о</w:t>
      </w:r>
      <w:r w:rsidRPr="0000500E">
        <w:rPr>
          <w:sz w:val="24"/>
          <w:szCs w:val="24"/>
        </w:rPr>
        <w:t>лог</w:t>
      </w:r>
      <w:r w:rsidRPr="0000500E">
        <w:rPr>
          <w:spacing w:val="1"/>
          <w:sz w:val="24"/>
          <w:szCs w:val="24"/>
        </w:rPr>
        <w:t>и</w:t>
      </w:r>
      <w:r w:rsidRPr="0000500E">
        <w:rPr>
          <w:sz w:val="24"/>
          <w:szCs w:val="24"/>
        </w:rPr>
        <w:t xml:space="preserve">я: </w:t>
      </w:r>
      <w:r w:rsidRPr="0000500E">
        <w:rPr>
          <w:spacing w:val="2"/>
          <w:sz w:val="24"/>
          <w:szCs w:val="24"/>
        </w:rPr>
        <w:t>ф</w:t>
      </w:r>
      <w:r w:rsidRPr="0000500E">
        <w:rPr>
          <w:sz w:val="24"/>
          <w:szCs w:val="24"/>
        </w:rPr>
        <w:t>ор</w:t>
      </w:r>
      <w:r w:rsidRPr="0000500E">
        <w:rPr>
          <w:spacing w:val="-1"/>
          <w:sz w:val="24"/>
          <w:szCs w:val="24"/>
        </w:rPr>
        <w:t>м</w:t>
      </w:r>
      <w:r w:rsidRPr="0000500E">
        <w:rPr>
          <w:sz w:val="24"/>
          <w:szCs w:val="24"/>
        </w:rPr>
        <w:t>ы и</w:t>
      </w:r>
      <w:r w:rsidRPr="0000500E">
        <w:rPr>
          <w:spacing w:val="2"/>
          <w:sz w:val="24"/>
          <w:szCs w:val="24"/>
        </w:rPr>
        <w:t xml:space="preserve"> </w:t>
      </w:r>
      <w:r w:rsidRPr="0000500E">
        <w:rPr>
          <w:spacing w:val="-8"/>
          <w:sz w:val="24"/>
          <w:szCs w:val="24"/>
        </w:rPr>
        <w:t>у</w:t>
      </w:r>
      <w:r w:rsidRPr="0000500E">
        <w:rPr>
          <w:sz w:val="24"/>
          <w:szCs w:val="24"/>
        </w:rPr>
        <w:t>ровни жиз</w:t>
      </w:r>
      <w:r w:rsidRPr="0000500E">
        <w:rPr>
          <w:spacing w:val="-2"/>
          <w:sz w:val="24"/>
          <w:szCs w:val="24"/>
        </w:rPr>
        <w:t>н</w:t>
      </w:r>
      <w:r w:rsidRPr="0000500E">
        <w:rPr>
          <w:sz w:val="24"/>
          <w:szCs w:val="24"/>
        </w:rPr>
        <w:t>и.</w:t>
      </w:r>
      <w:r w:rsidRPr="0000500E">
        <w:rPr>
          <w:spacing w:val="2"/>
          <w:sz w:val="24"/>
          <w:szCs w:val="24"/>
        </w:rPr>
        <w:t xml:space="preserve"> </w:t>
      </w:r>
      <w:r w:rsidRPr="0000500E">
        <w:rPr>
          <w:sz w:val="24"/>
          <w:szCs w:val="24"/>
        </w:rPr>
        <w:t>-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М., 1994.</w:t>
      </w:r>
    </w:p>
    <w:p w:rsidR="008F113C" w:rsidRPr="0000500E" w:rsidRDefault="008F113C" w:rsidP="008F113C">
      <w:pPr>
        <w:pStyle w:val="a3"/>
        <w:tabs>
          <w:tab w:val="left" w:pos="1200"/>
          <w:tab w:val="left" w:pos="2321"/>
          <w:tab w:val="left" w:pos="3053"/>
          <w:tab w:val="left" w:pos="4229"/>
          <w:tab w:val="left" w:pos="4946"/>
          <w:tab w:val="left" w:pos="6004"/>
          <w:tab w:val="left" w:pos="6676"/>
          <w:tab w:val="left" w:pos="8043"/>
          <w:tab w:val="left" w:pos="8527"/>
        </w:tabs>
        <w:kinsoku w:val="0"/>
        <w:overflowPunct w:val="0"/>
        <w:adjustRightInd w:val="0"/>
        <w:ind w:left="0" w:right="109"/>
        <w:rPr>
          <w:sz w:val="24"/>
          <w:szCs w:val="24"/>
        </w:rPr>
      </w:pPr>
      <w:r w:rsidRPr="0000500E">
        <w:rPr>
          <w:rStyle w:val="c3"/>
          <w:sz w:val="24"/>
          <w:szCs w:val="24"/>
        </w:rPr>
        <w:t xml:space="preserve">10. </w:t>
      </w:r>
      <w:r w:rsidRPr="0000500E">
        <w:rPr>
          <w:sz w:val="24"/>
          <w:szCs w:val="24"/>
        </w:rPr>
        <w:t>Фролова Е.</w:t>
      </w:r>
      <w:r w:rsidRPr="0000500E">
        <w:rPr>
          <w:spacing w:val="-1"/>
          <w:sz w:val="24"/>
          <w:szCs w:val="24"/>
        </w:rPr>
        <w:t>Н</w:t>
      </w:r>
      <w:r w:rsidR="000F2ACE" w:rsidRPr="0000500E">
        <w:rPr>
          <w:sz w:val="24"/>
          <w:szCs w:val="24"/>
        </w:rPr>
        <w:t>.,</w:t>
      </w:r>
      <w:r w:rsidRPr="0000500E">
        <w:rPr>
          <w:sz w:val="24"/>
          <w:szCs w:val="24"/>
        </w:rPr>
        <w:t>Щ</w:t>
      </w:r>
      <w:r w:rsidRPr="0000500E">
        <w:rPr>
          <w:spacing w:val="-1"/>
          <w:sz w:val="24"/>
          <w:szCs w:val="24"/>
        </w:rPr>
        <w:t>е</w:t>
      </w:r>
      <w:r w:rsidRPr="0000500E">
        <w:rPr>
          <w:spacing w:val="1"/>
          <w:sz w:val="24"/>
          <w:szCs w:val="24"/>
        </w:rPr>
        <w:t>р</w:t>
      </w:r>
      <w:r w:rsidR="000F2ACE" w:rsidRPr="0000500E">
        <w:rPr>
          <w:sz w:val="24"/>
          <w:szCs w:val="24"/>
        </w:rPr>
        <w:t xml:space="preserve">ьина </w:t>
      </w:r>
      <w:r w:rsidRPr="0000500E">
        <w:rPr>
          <w:sz w:val="24"/>
          <w:szCs w:val="24"/>
        </w:rPr>
        <w:t>Т.</w:t>
      </w:r>
      <w:r w:rsidRPr="0000500E">
        <w:rPr>
          <w:spacing w:val="-2"/>
          <w:sz w:val="24"/>
          <w:szCs w:val="24"/>
        </w:rPr>
        <w:t>В</w:t>
      </w:r>
      <w:r w:rsidR="000F2ACE" w:rsidRPr="0000500E">
        <w:rPr>
          <w:sz w:val="24"/>
          <w:szCs w:val="24"/>
        </w:rPr>
        <w:t xml:space="preserve">., </w:t>
      </w:r>
      <w:r w:rsidRPr="0000500E">
        <w:rPr>
          <w:sz w:val="24"/>
          <w:szCs w:val="24"/>
        </w:rPr>
        <w:t>М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хина</w:t>
      </w:r>
      <w:r w:rsidRPr="0000500E">
        <w:rPr>
          <w:sz w:val="24"/>
          <w:szCs w:val="24"/>
        </w:rPr>
        <w:tab/>
        <w:t>Т.</w:t>
      </w:r>
      <w:r w:rsidRPr="0000500E">
        <w:rPr>
          <w:spacing w:val="-1"/>
          <w:sz w:val="24"/>
          <w:szCs w:val="24"/>
        </w:rPr>
        <w:t>Н</w:t>
      </w:r>
      <w:r w:rsidR="000F2ACE" w:rsidRPr="0000500E">
        <w:rPr>
          <w:sz w:val="24"/>
          <w:szCs w:val="24"/>
        </w:rPr>
        <w:t>.</w:t>
      </w:r>
      <w:r w:rsidRPr="0000500E">
        <w:rPr>
          <w:sz w:val="24"/>
          <w:szCs w:val="24"/>
        </w:rPr>
        <w:t>Пр</w:t>
      </w:r>
      <w:r w:rsidRPr="0000500E">
        <w:rPr>
          <w:spacing w:val="-2"/>
          <w:sz w:val="24"/>
          <w:szCs w:val="24"/>
        </w:rPr>
        <w:t>а</w:t>
      </w:r>
      <w:r w:rsidRPr="0000500E">
        <w:rPr>
          <w:sz w:val="24"/>
          <w:szCs w:val="24"/>
        </w:rPr>
        <w:t>кти</w:t>
      </w:r>
      <w:r w:rsidRPr="0000500E">
        <w:rPr>
          <w:spacing w:val="2"/>
          <w:sz w:val="24"/>
          <w:szCs w:val="24"/>
        </w:rPr>
        <w:t>к</w:t>
      </w:r>
      <w:r w:rsidRPr="0000500E">
        <w:rPr>
          <w:spacing w:val="-8"/>
          <w:sz w:val="24"/>
          <w:szCs w:val="24"/>
        </w:rPr>
        <w:t>у</w:t>
      </w:r>
      <w:r w:rsidR="000F2ACE" w:rsidRPr="0000500E">
        <w:rPr>
          <w:sz w:val="24"/>
          <w:szCs w:val="24"/>
        </w:rPr>
        <w:t>м</w:t>
      </w:r>
      <w:r w:rsidR="000F2ACE" w:rsidRPr="0000500E">
        <w:rPr>
          <w:sz w:val="24"/>
          <w:szCs w:val="24"/>
        </w:rPr>
        <w:tab/>
        <w:t xml:space="preserve">по </w:t>
      </w:r>
      <w:r w:rsidRPr="0000500E">
        <w:rPr>
          <w:sz w:val="24"/>
          <w:szCs w:val="24"/>
        </w:rPr>
        <w:t>зоолог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и б</w:t>
      </w:r>
      <w:r w:rsidRPr="0000500E">
        <w:rPr>
          <w:spacing w:val="-1"/>
          <w:sz w:val="24"/>
          <w:szCs w:val="24"/>
        </w:rPr>
        <w:t>ес</w:t>
      </w:r>
      <w:r w:rsidRPr="0000500E">
        <w:rPr>
          <w:sz w:val="24"/>
          <w:szCs w:val="24"/>
        </w:rPr>
        <w:t>позвоно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н</w:t>
      </w:r>
      <w:r w:rsidRPr="0000500E">
        <w:rPr>
          <w:spacing w:val="-3"/>
          <w:sz w:val="24"/>
          <w:szCs w:val="24"/>
        </w:rPr>
        <w:t>ы</w:t>
      </w:r>
      <w:r w:rsidRPr="0000500E">
        <w:rPr>
          <w:spacing w:val="2"/>
          <w:sz w:val="24"/>
          <w:szCs w:val="24"/>
        </w:rPr>
        <w:t>х</w:t>
      </w:r>
      <w:r w:rsidRPr="0000500E">
        <w:rPr>
          <w:sz w:val="24"/>
          <w:szCs w:val="24"/>
        </w:rPr>
        <w:t>.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-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М.,1985.</w:t>
      </w:r>
    </w:p>
    <w:p w:rsidR="007C6941" w:rsidRPr="0000500E" w:rsidRDefault="007C6941" w:rsidP="008F113C">
      <w:pPr>
        <w:pStyle w:val="c11"/>
        <w:spacing w:before="0" w:beforeAutospacing="0" w:after="0" w:afterAutospacing="0"/>
        <w:rPr>
          <w:rStyle w:val="c3"/>
        </w:rPr>
      </w:pPr>
    </w:p>
    <w:p w:rsidR="000F2ACE" w:rsidRPr="0000500E" w:rsidRDefault="000F2ACE" w:rsidP="008F113C">
      <w:pPr>
        <w:pStyle w:val="c11"/>
        <w:spacing w:before="0" w:beforeAutospacing="0" w:after="0" w:afterAutospacing="0"/>
      </w:pPr>
      <w:r w:rsidRPr="0000500E">
        <w:rPr>
          <w:b/>
        </w:rPr>
        <w:t>Сп</w:t>
      </w:r>
      <w:r w:rsidRPr="0000500E">
        <w:rPr>
          <w:b/>
          <w:spacing w:val="1"/>
        </w:rPr>
        <w:t>и</w:t>
      </w:r>
      <w:r w:rsidRPr="0000500E">
        <w:rPr>
          <w:b/>
          <w:spacing w:val="-1"/>
        </w:rPr>
        <w:t>с</w:t>
      </w:r>
      <w:r w:rsidRPr="0000500E">
        <w:rPr>
          <w:b/>
        </w:rPr>
        <w:t>ок и</w:t>
      </w:r>
      <w:r w:rsidRPr="0000500E">
        <w:rPr>
          <w:b/>
          <w:spacing w:val="-1"/>
        </w:rPr>
        <w:t>с</w:t>
      </w:r>
      <w:r w:rsidRPr="0000500E">
        <w:rPr>
          <w:b/>
        </w:rPr>
        <w:t>пользован</w:t>
      </w:r>
      <w:r w:rsidRPr="0000500E">
        <w:rPr>
          <w:b/>
          <w:spacing w:val="-1"/>
        </w:rPr>
        <w:t>н</w:t>
      </w:r>
      <w:r w:rsidRPr="0000500E">
        <w:rPr>
          <w:b/>
        </w:rPr>
        <w:t>ой л</w:t>
      </w:r>
      <w:r w:rsidRPr="0000500E">
        <w:rPr>
          <w:b/>
          <w:spacing w:val="-2"/>
        </w:rPr>
        <w:t>и</w:t>
      </w:r>
      <w:r w:rsidRPr="0000500E">
        <w:rPr>
          <w:b/>
          <w:spacing w:val="1"/>
        </w:rPr>
        <w:t>т</w:t>
      </w:r>
      <w:r w:rsidRPr="0000500E">
        <w:rPr>
          <w:b/>
          <w:spacing w:val="-1"/>
        </w:rPr>
        <w:t>е</w:t>
      </w:r>
      <w:r w:rsidRPr="0000500E">
        <w:rPr>
          <w:b/>
        </w:rPr>
        <w:t>ра</w:t>
      </w:r>
      <w:r w:rsidRPr="0000500E">
        <w:rPr>
          <w:b/>
          <w:spacing w:val="1"/>
        </w:rPr>
        <w:t>т</w:t>
      </w:r>
      <w:r w:rsidRPr="0000500E">
        <w:rPr>
          <w:b/>
          <w:spacing w:val="-3"/>
        </w:rPr>
        <w:t>у</w:t>
      </w:r>
      <w:r w:rsidRPr="0000500E">
        <w:rPr>
          <w:b/>
        </w:rPr>
        <w:t>ры для о</w:t>
      </w:r>
      <w:r w:rsidRPr="0000500E">
        <w:rPr>
          <w:b/>
          <w:spacing w:val="-3"/>
        </w:rPr>
        <w:t>б</w:t>
      </w:r>
      <w:r w:rsidRPr="0000500E">
        <w:rPr>
          <w:b/>
        </w:rPr>
        <w:t>у</w:t>
      </w:r>
      <w:r w:rsidRPr="0000500E">
        <w:rPr>
          <w:b/>
          <w:spacing w:val="-1"/>
        </w:rPr>
        <w:t>ч</w:t>
      </w:r>
      <w:r w:rsidRPr="0000500E">
        <w:rPr>
          <w:b/>
        </w:rPr>
        <w:t>а</w:t>
      </w:r>
      <w:r w:rsidRPr="0000500E">
        <w:rPr>
          <w:b/>
          <w:spacing w:val="1"/>
        </w:rPr>
        <w:t>ю</w:t>
      </w:r>
      <w:r w:rsidRPr="0000500E">
        <w:rPr>
          <w:b/>
          <w:spacing w:val="-4"/>
        </w:rPr>
        <w:t>щ</w:t>
      </w:r>
      <w:r w:rsidRPr="0000500E">
        <w:rPr>
          <w:b/>
        </w:rPr>
        <w:t>их</w:t>
      </w:r>
      <w:r w:rsidRPr="0000500E">
        <w:rPr>
          <w:b/>
          <w:spacing w:val="-1"/>
        </w:rPr>
        <w:t>с</w:t>
      </w:r>
      <w:r w:rsidRPr="0000500E">
        <w:rPr>
          <w:b/>
        </w:rPr>
        <w:t>я и роди</w:t>
      </w:r>
      <w:r w:rsidRPr="0000500E">
        <w:rPr>
          <w:b/>
          <w:spacing w:val="1"/>
        </w:rPr>
        <w:t>т</w:t>
      </w:r>
      <w:r w:rsidRPr="0000500E">
        <w:rPr>
          <w:b/>
          <w:spacing w:val="-1"/>
        </w:rPr>
        <w:t>е</w:t>
      </w:r>
      <w:r w:rsidRPr="0000500E">
        <w:rPr>
          <w:b/>
          <w:spacing w:val="-3"/>
        </w:rPr>
        <w:t>л</w:t>
      </w:r>
      <w:r w:rsidRPr="0000500E">
        <w:rPr>
          <w:b/>
          <w:spacing w:val="-1"/>
        </w:rPr>
        <w:t>е</w:t>
      </w:r>
      <w:r w:rsidRPr="0000500E">
        <w:rPr>
          <w:b/>
          <w:spacing w:val="6"/>
        </w:rPr>
        <w:t>й</w:t>
      </w:r>
      <w:r w:rsidRPr="0000500E">
        <w:t>:</w:t>
      </w:r>
    </w:p>
    <w:p w:rsidR="000F2ACE" w:rsidRPr="0000500E" w:rsidRDefault="000F2ACE" w:rsidP="000F2ACE">
      <w:pPr>
        <w:pStyle w:val="a3"/>
        <w:tabs>
          <w:tab w:val="left" w:pos="254"/>
        </w:tabs>
        <w:kinsoku w:val="0"/>
        <w:overflowPunct w:val="0"/>
        <w:adjustRightInd w:val="0"/>
        <w:spacing w:line="271" w:lineRule="exact"/>
        <w:ind w:left="102" w:right="107"/>
        <w:rPr>
          <w:sz w:val="24"/>
          <w:szCs w:val="24"/>
        </w:rPr>
      </w:pPr>
      <w:r w:rsidRPr="0000500E">
        <w:rPr>
          <w:spacing w:val="-1"/>
          <w:sz w:val="24"/>
          <w:szCs w:val="24"/>
        </w:rPr>
        <w:t>1..А</w:t>
      </w:r>
      <w:r w:rsidRPr="0000500E">
        <w:rPr>
          <w:sz w:val="24"/>
          <w:szCs w:val="24"/>
        </w:rPr>
        <w:t>ки</w:t>
      </w:r>
      <w:r w:rsidRPr="0000500E">
        <w:rPr>
          <w:spacing w:val="1"/>
          <w:sz w:val="24"/>
          <w:szCs w:val="24"/>
        </w:rPr>
        <w:t>м</w:t>
      </w:r>
      <w:r w:rsidRPr="0000500E">
        <w:rPr>
          <w:spacing w:val="-8"/>
          <w:sz w:val="24"/>
          <w:szCs w:val="24"/>
        </w:rPr>
        <w:t>у</w:t>
      </w:r>
      <w:r w:rsidRPr="0000500E">
        <w:rPr>
          <w:sz w:val="24"/>
          <w:szCs w:val="24"/>
        </w:rPr>
        <w:t>шкин</w:t>
      </w:r>
      <w:r w:rsidRPr="0000500E">
        <w:rPr>
          <w:spacing w:val="29"/>
          <w:sz w:val="24"/>
          <w:szCs w:val="24"/>
        </w:rPr>
        <w:t xml:space="preserve"> </w:t>
      </w:r>
      <w:r w:rsidRPr="0000500E">
        <w:rPr>
          <w:sz w:val="24"/>
          <w:szCs w:val="24"/>
        </w:rPr>
        <w:t>И.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.</w:t>
      </w:r>
      <w:r w:rsidRPr="0000500E">
        <w:rPr>
          <w:spacing w:val="28"/>
          <w:sz w:val="24"/>
          <w:szCs w:val="24"/>
        </w:rPr>
        <w:t xml:space="preserve"> </w:t>
      </w:r>
      <w:r w:rsidRPr="0000500E">
        <w:rPr>
          <w:spacing w:val="-3"/>
          <w:sz w:val="24"/>
          <w:szCs w:val="24"/>
        </w:rPr>
        <w:t>М</w:t>
      </w:r>
      <w:r w:rsidRPr="0000500E">
        <w:rPr>
          <w:sz w:val="24"/>
          <w:szCs w:val="24"/>
        </w:rPr>
        <w:t>ир</w:t>
      </w:r>
      <w:r w:rsidRPr="0000500E">
        <w:rPr>
          <w:spacing w:val="28"/>
          <w:sz w:val="24"/>
          <w:szCs w:val="24"/>
        </w:rPr>
        <w:t xml:space="preserve"> </w:t>
      </w:r>
      <w:r w:rsidRPr="0000500E">
        <w:rPr>
          <w:sz w:val="24"/>
          <w:szCs w:val="24"/>
        </w:rPr>
        <w:t>живо</w:t>
      </w:r>
      <w:r w:rsidRPr="0000500E">
        <w:rPr>
          <w:spacing w:val="-3"/>
          <w:sz w:val="24"/>
          <w:szCs w:val="24"/>
        </w:rPr>
        <w:t>т</w:t>
      </w:r>
      <w:r w:rsidRPr="0000500E">
        <w:rPr>
          <w:sz w:val="24"/>
          <w:szCs w:val="24"/>
        </w:rPr>
        <w:t>н</w:t>
      </w:r>
      <w:r w:rsidRPr="0000500E">
        <w:rPr>
          <w:spacing w:val="-3"/>
          <w:sz w:val="24"/>
          <w:szCs w:val="24"/>
        </w:rPr>
        <w:t>ы</w:t>
      </w:r>
      <w:r w:rsidRPr="0000500E">
        <w:rPr>
          <w:spacing w:val="2"/>
          <w:sz w:val="24"/>
          <w:szCs w:val="24"/>
        </w:rPr>
        <w:t>х</w:t>
      </w:r>
      <w:r w:rsidRPr="0000500E">
        <w:rPr>
          <w:sz w:val="24"/>
          <w:szCs w:val="24"/>
        </w:rPr>
        <w:t>:</w:t>
      </w:r>
      <w:r w:rsidRPr="0000500E">
        <w:rPr>
          <w:spacing w:val="29"/>
          <w:sz w:val="24"/>
          <w:szCs w:val="24"/>
        </w:rPr>
        <w:t xml:space="preserve"> </w:t>
      </w:r>
      <w:r w:rsidRPr="0000500E">
        <w:rPr>
          <w:spacing w:val="-1"/>
          <w:sz w:val="24"/>
          <w:szCs w:val="24"/>
        </w:rPr>
        <w:t>Бес</w:t>
      </w:r>
      <w:r w:rsidRPr="0000500E">
        <w:rPr>
          <w:sz w:val="24"/>
          <w:szCs w:val="24"/>
        </w:rPr>
        <w:t>поз</w:t>
      </w:r>
      <w:r w:rsidRPr="0000500E">
        <w:rPr>
          <w:spacing w:val="-3"/>
          <w:sz w:val="24"/>
          <w:szCs w:val="24"/>
        </w:rPr>
        <w:t>в</w:t>
      </w:r>
      <w:r w:rsidRPr="0000500E">
        <w:rPr>
          <w:sz w:val="24"/>
          <w:szCs w:val="24"/>
        </w:rPr>
        <w:t>оно</w:t>
      </w:r>
      <w:r w:rsidRPr="0000500E">
        <w:rPr>
          <w:spacing w:val="-1"/>
          <w:sz w:val="24"/>
          <w:szCs w:val="24"/>
        </w:rPr>
        <w:t>ч</w:t>
      </w:r>
      <w:r w:rsidRPr="0000500E">
        <w:rPr>
          <w:sz w:val="24"/>
          <w:szCs w:val="24"/>
        </w:rPr>
        <w:t>ны</w:t>
      </w:r>
      <w:r w:rsidRPr="0000500E">
        <w:rPr>
          <w:spacing w:val="-2"/>
          <w:sz w:val="24"/>
          <w:szCs w:val="24"/>
        </w:rPr>
        <w:t>е</w:t>
      </w:r>
      <w:r w:rsidRPr="0000500E">
        <w:rPr>
          <w:sz w:val="24"/>
          <w:szCs w:val="24"/>
        </w:rPr>
        <w:t>.</w:t>
      </w:r>
      <w:r w:rsidRPr="0000500E">
        <w:rPr>
          <w:spacing w:val="28"/>
          <w:sz w:val="24"/>
          <w:szCs w:val="24"/>
        </w:rPr>
        <w:t xml:space="preserve"> </w:t>
      </w:r>
      <w:r w:rsidRPr="0000500E">
        <w:rPr>
          <w:sz w:val="24"/>
          <w:szCs w:val="24"/>
        </w:rPr>
        <w:t>И</w:t>
      </w:r>
      <w:r w:rsidRPr="0000500E">
        <w:rPr>
          <w:spacing w:val="-2"/>
          <w:sz w:val="24"/>
          <w:szCs w:val="24"/>
        </w:rPr>
        <w:t>с</w:t>
      </w:r>
      <w:r w:rsidRPr="0000500E">
        <w:rPr>
          <w:sz w:val="24"/>
          <w:szCs w:val="24"/>
        </w:rPr>
        <w:t>коп</w:t>
      </w:r>
      <w:r w:rsidRPr="0000500E">
        <w:rPr>
          <w:spacing w:val="-1"/>
          <w:sz w:val="24"/>
          <w:szCs w:val="24"/>
        </w:rPr>
        <w:t>аем</w:t>
      </w:r>
      <w:r w:rsidRPr="0000500E">
        <w:rPr>
          <w:sz w:val="24"/>
          <w:szCs w:val="24"/>
        </w:rPr>
        <w:t>ые</w:t>
      </w:r>
      <w:r w:rsidRPr="0000500E">
        <w:rPr>
          <w:spacing w:val="27"/>
          <w:sz w:val="24"/>
          <w:szCs w:val="24"/>
        </w:rPr>
        <w:t xml:space="preserve"> </w:t>
      </w:r>
      <w:r w:rsidRPr="0000500E">
        <w:rPr>
          <w:sz w:val="24"/>
          <w:szCs w:val="24"/>
        </w:rPr>
        <w:t>живот</w:t>
      </w:r>
      <w:r w:rsidRPr="0000500E">
        <w:rPr>
          <w:spacing w:val="1"/>
          <w:sz w:val="24"/>
          <w:szCs w:val="24"/>
        </w:rPr>
        <w:t>н</w:t>
      </w:r>
      <w:r w:rsidRPr="0000500E">
        <w:rPr>
          <w:sz w:val="24"/>
          <w:szCs w:val="24"/>
        </w:rPr>
        <w:t>ы</w:t>
      </w:r>
      <w:r w:rsidRPr="0000500E">
        <w:rPr>
          <w:spacing w:val="-2"/>
          <w:sz w:val="24"/>
          <w:szCs w:val="24"/>
        </w:rPr>
        <w:t>е</w:t>
      </w:r>
      <w:r w:rsidRPr="0000500E">
        <w:rPr>
          <w:sz w:val="24"/>
          <w:szCs w:val="24"/>
        </w:rPr>
        <w:t>.</w:t>
      </w:r>
      <w:r w:rsidRPr="0000500E">
        <w:rPr>
          <w:spacing w:val="36"/>
          <w:sz w:val="24"/>
          <w:szCs w:val="24"/>
        </w:rPr>
        <w:t xml:space="preserve"> </w:t>
      </w:r>
      <w:r w:rsidRPr="0000500E">
        <w:rPr>
          <w:sz w:val="24"/>
          <w:szCs w:val="24"/>
        </w:rPr>
        <w:t>-М.1991</w:t>
      </w:r>
    </w:p>
    <w:p w:rsidR="000F2ACE" w:rsidRPr="0000500E" w:rsidRDefault="000F2ACE" w:rsidP="000F2ACE">
      <w:pPr>
        <w:pStyle w:val="a3"/>
        <w:tabs>
          <w:tab w:val="left" w:pos="908"/>
        </w:tabs>
        <w:kinsoku w:val="0"/>
        <w:overflowPunct w:val="0"/>
        <w:adjustRightInd w:val="0"/>
        <w:ind w:left="0"/>
        <w:rPr>
          <w:sz w:val="24"/>
          <w:szCs w:val="24"/>
        </w:rPr>
      </w:pPr>
      <w:r w:rsidRPr="0000500E">
        <w:rPr>
          <w:sz w:val="24"/>
          <w:szCs w:val="24"/>
        </w:rPr>
        <w:t xml:space="preserve">2. </w:t>
      </w:r>
      <w:r w:rsidRPr="0000500E">
        <w:rPr>
          <w:spacing w:val="-1"/>
          <w:sz w:val="24"/>
          <w:szCs w:val="24"/>
        </w:rPr>
        <w:t>Б</w:t>
      </w:r>
      <w:r w:rsidRPr="0000500E">
        <w:rPr>
          <w:sz w:val="24"/>
          <w:szCs w:val="24"/>
        </w:rPr>
        <w:t>ин</w:t>
      </w:r>
      <w:r w:rsidRPr="0000500E">
        <w:rPr>
          <w:spacing w:val="-1"/>
          <w:sz w:val="24"/>
          <w:szCs w:val="24"/>
        </w:rPr>
        <w:t>а</w:t>
      </w:r>
      <w:r w:rsidRPr="0000500E">
        <w:rPr>
          <w:sz w:val="24"/>
          <w:szCs w:val="24"/>
        </w:rPr>
        <w:t>с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А.</w:t>
      </w:r>
      <w:r w:rsidRPr="0000500E">
        <w:rPr>
          <w:spacing w:val="-3"/>
          <w:sz w:val="24"/>
          <w:szCs w:val="24"/>
        </w:rPr>
        <w:t>В</w:t>
      </w:r>
      <w:r w:rsidRPr="0000500E">
        <w:rPr>
          <w:sz w:val="24"/>
          <w:szCs w:val="24"/>
        </w:rPr>
        <w:t xml:space="preserve">. и др. </w:t>
      </w:r>
      <w:r w:rsidRPr="0000500E">
        <w:rPr>
          <w:spacing w:val="-1"/>
          <w:sz w:val="24"/>
          <w:szCs w:val="24"/>
        </w:rPr>
        <w:t>Б</w:t>
      </w:r>
      <w:r w:rsidRPr="0000500E">
        <w:rPr>
          <w:sz w:val="24"/>
          <w:szCs w:val="24"/>
        </w:rPr>
        <w:t>и</w:t>
      </w:r>
      <w:r w:rsidRPr="0000500E">
        <w:rPr>
          <w:spacing w:val="2"/>
          <w:sz w:val="24"/>
          <w:szCs w:val="24"/>
        </w:rPr>
        <w:t>о</w:t>
      </w:r>
      <w:r w:rsidRPr="0000500E">
        <w:rPr>
          <w:sz w:val="24"/>
          <w:szCs w:val="24"/>
        </w:rPr>
        <w:t>лог</w:t>
      </w:r>
      <w:r w:rsidRPr="0000500E">
        <w:rPr>
          <w:spacing w:val="1"/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чес</w:t>
      </w:r>
      <w:r w:rsidRPr="0000500E">
        <w:rPr>
          <w:sz w:val="24"/>
          <w:szCs w:val="24"/>
        </w:rPr>
        <w:t>кий эк</w:t>
      </w:r>
      <w:r w:rsidRPr="0000500E">
        <w:rPr>
          <w:spacing w:val="-1"/>
          <w:sz w:val="24"/>
          <w:szCs w:val="24"/>
        </w:rPr>
        <w:t>с</w:t>
      </w:r>
      <w:r w:rsidRPr="0000500E">
        <w:rPr>
          <w:sz w:val="24"/>
          <w:szCs w:val="24"/>
        </w:rPr>
        <w:t>п</w:t>
      </w:r>
      <w:r w:rsidRPr="0000500E">
        <w:rPr>
          <w:spacing w:val="-1"/>
          <w:sz w:val="24"/>
          <w:szCs w:val="24"/>
        </w:rPr>
        <w:t>е</w:t>
      </w:r>
      <w:r w:rsidRPr="0000500E">
        <w:rPr>
          <w:spacing w:val="-3"/>
          <w:sz w:val="24"/>
          <w:szCs w:val="24"/>
        </w:rPr>
        <w:t>р</w:t>
      </w:r>
      <w:r w:rsidRPr="0000500E">
        <w:rPr>
          <w:sz w:val="24"/>
          <w:szCs w:val="24"/>
        </w:rPr>
        <w:t>и</w:t>
      </w:r>
      <w:r w:rsidRPr="0000500E">
        <w:rPr>
          <w:spacing w:val="-1"/>
          <w:sz w:val="24"/>
          <w:szCs w:val="24"/>
        </w:rPr>
        <w:t>ме</w:t>
      </w:r>
      <w:r w:rsidRPr="0000500E">
        <w:rPr>
          <w:sz w:val="24"/>
          <w:szCs w:val="24"/>
        </w:rPr>
        <w:t>нт в школ</w:t>
      </w:r>
      <w:r w:rsidRPr="0000500E">
        <w:rPr>
          <w:spacing w:val="-1"/>
          <w:sz w:val="24"/>
          <w:szCs w:val="24"/>
        </w:rPr>
        <w:t>е</w:t>
      </w:r>
      <w:r w:rsidRPr="0000500E">
        <w:rPr>
          <w:sz w:val="24"/>
          <w:szCs w:val="24"/>
        </w:rPr>
        <w:t>.</w:t>
      </w:r>
      <w:r w:rsidRPr="0000500E">
        <w:rPr>
          <w:spacing w:val="4"/>
          <w:sz w:val="24"/>
          <w:szCs w:val="24"/>
        </w:rPr>
        <w:t xml:space="preserve"> </w:t>
      </w:r>
      <w:r w:rsidRPr="0000500E">
        <w:rPr>
          <w:sz w:val="24"/>
          <w:szCs w:val="24"/>
        </w:rPr>
        <w:t>-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М., 1990.</w:t>
      </w:r>
    </w:p>
    <w:p w:rsidR="000F2ACE" w:rsidRPr="0000500E" w:rsidRDefault="000F2ACE" w:rsidP="000F2ACE">
      <w:pPr>
        <w:pStyle w:val="a3"/>
        <w:kinsoku w:val="0"/>
        <w:overflowPunct w:val="0"/>
        <w:ind w:left="0"/>
        <w:rPr>
          <w:sz w:val="24"/>
          <w:szCs w:val="24"/>
        </w:rPr>
      </w:pPr>
      <w:r w:rsidRPr="0000500E">
        <w:rPr>
          <w:sz w:val="24"/>
          <w:szCs w:val="24"/>
        </w:rPr>
        <w:t>3.</w:t>
      </w:r>
      <w:r w:rsidRPr="0000500E">
        <w:rPr>
          <w:spacing w:val="2"/>
          <w:sz w:val="24"/>
          <w:szCs w:val="24"/>
        </w:rPr>
        <w:t xml:space="preserve"> </w:t>
      </w:r>
      <w:r w:rsidRPr="0000500E">
        <w:rPr>
          <w:sz w:val="24"/>
          <w:szCs w:val="24"/>
        </w:rPr>
        <w:t>Де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 xml:space="preserve">Крюи П. </w:t>
      </w:r>
      <w:r w:rsidRPr="0000500E">
        <w:rPr>
          <w:spacing w:val="-1"/>
          <w:sz w:val="24"/>
          <w:szCs w:val="24"/>
        </w:rPr>
        <w:t>О</w:t>
      </w:r>
      <w:r w:rsidRPr="0000500E">
        <w:rPr>
          <w:spacing w:val="2"/>
          <w:sz w:val="24"/>
          <w:szCs w:val="24"/>
        </w:rPr>
        <w:t>х</w:t>
      </w:r>
      <w:r w:rsidRPr="0000500E">
        <w:rPr>
          <w:sz w:val="24"/>
          <w:szCs w:val="24"/>
        </w:rPr>
        <w:t>о</w:t>
      </w:r>
      <w:r w:rsidRPr="0000500E">
        <w:rPr>
          <w:spacing w:val="-2"/>
          <w:sz w:val="24"/>
          <w:szCs w:val="24"/>
        </w:rPr>
        <w:t>т</w:t>
      </w:r>
      <w:r w:rsidRPr="0000500E">
        <w:rPr>
          <w:sz w:val="24"/>
          <w:szCs w:val="24"/>
        </w:rPr>
        <w:t>н</w:t>
      </w:r>
      <w:r w:rsidRPr="0000500E">
        <w:rPr>
          <w:spacing w:val="-2"/>
          <w:sz w:val="24"/>
          <w:szCs w:val="24"/>
        </w:rPr>
        <w:t>и</w:t>
      </w:r>
      <w:r w:rsidRPr="0000500E">
        <w:rPr>
          <w:sz w:val="24"/>
          <w:szCs w:val="24"/>
        </w:rPr>
        <w:t>ки</w:t>
      </w:r>
      <w:r w:rsidRPr="0000500E">
        <w:rPr>
          <w:spacing w:val="-2"/>
          <w:sz w:val="24"/>
          <w:szCs w:val="24"/>
        </w:rPr>
        <w:t xml:space="preserve"> з</w:t>
      </w:r>
      <w:r w:rsidRPr="0000500E">
        <w:rPr>
          <w:sz w:val="24"/>
          <w:szCs w:val="24"/>
        </w:rPr>
        <w:t>а</w:t>
      </w:r>
      <w:r w:rsidRPr="0000500E">
        <w:rPr>
          <w:spacing w:val="-1"/>
          <w:sz w:val="24"/>
          <w:szCs w:val="24"/>
        </w:rPr>
        <w:t xml:space="preserve"> м</w:t>
      </w:r>
      <w:r w:rsidRPr="0000500E">
        <w:rPr>
          <w:sz w:val="24"/>
          <w:szCs w:val="24"/>
        </w:rPr>
        <w:t>икроб</w:t>
      </w:r>
      <w:r w:rsidRPr="0000500E">
        <w:rPr>
          <w:spacing w:val="-1"/>
          <w:sz w:val="24"/>
          <w:szCs w:val="24"/>
        </w:rPr>
        <w:t>ам</w:t>
      </w:r>
      <w:r w:rsidRPr="0000500E">
        <w:rPr>
          <w:sz w:val="24"/>
          <w:szCs w:val="24"/>
        </w:rPr>
        <w:t>и.</w:t>
      </w:r>
      <w:r w:rsidRPr="0000500E">
        <w:rPr>
          <w:spacing w:val="3"/>
          <w:sz w:val="24"/>
          <w:szCs w:val="24"/>
        </w:rPr>
        <w:t xml:space="preserve"> </w:t>
      </w:r>
      <w:r w:rsidRPr="0000500E">
        <w:rPr>
          <w:sz w:val="24"/>
          <w:szCs w:val="24"/>
        </w:rPr>
        <w:t>-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М., 1987.</w:t>
      </w:r>
    </w:p>
    <w:p w:rsidR="000F2ACE" w:rsidRPr="0000500E" w:rsidRDefault="000F2ACE" w:rsidP="000F2ACE">
      <w:pPr>
        <w:pStyle w:val="a3"/>
        <w:tabs>
          <w:tab w:val="left" w:pos="908"/>
        </w:tabs>
        <w:kinsoku w:val="0"/>
        <w:overflowPunct w:val="0"/>
        <w:adjustRightInd w:val="0"/>
        <w:ind w:left="0"/>
        <w:rPr>
          <w:sz w:val="24"/>
          <w:szCs w:val="24"/>
        </w:rPr>
      </w:pPr>
      <w:r w:rsidRPr="0000500E">
        <w:rPr>
          <w:sz w:val="24"/>
          <w:szCs w:val="24"/>
        </w:rPr>
        <w:t>4.Жи</w:t>
      </w:r>
      <w:r w:rsidRPr="0000500E">
        <w:rPr>
          <w:spacing w:val="-2"/>
          <w:sz w:val="24"/>
          <w:szCs w:val="24"/>
        </w:rPr>
        <w:t>з</w:t>
      </w:r>
      <w:r w:rsidRPr="0000500E">
        <w:rPr>
          <w:sz w:val="24"/>
          <w:szCs w:val="24"/>
        </w:rPr>
        <w:t xml:space="preserve">нь </w:t>
      </w:r>
      <w:r w:rsidRPr="0000500E">
        <w:rPr>
          <w:spacing w:val="-3"/>
          <w:sz w:val="24"/>
          <w:szCs w:val="24"/>
        </w:rPr>
        <w:t>ж</w:t>
      </w:r>
      <w:r w:rsidRPr="0000500E">
        <w:rPr>
          <w:sz w:val="24"/>
          <w:szCs w:val="24"/>
        </w:rPr>
        <w:t>ивот</w:t>
      </w:r>
      <w:r w:rsidRPr="0000500E">
        <w:rPr>
          <w:spacing w:val="1"/>
          <w:sz w:val="24"/>
          <w:szCs w:val="24"/>
        </w:rPr>
        <w:t>н</w:t>
      </w:r>
      <w:r w:rsidRPr="0000500E">
        <w:rPr>
          <w:spacing w:val="-3"/>
          <w:sz w:val="24"/>
          <w:szCs w:val="24"/>
        </w:rPr>
        <w:t>ы</w:t>
      </w:r>
      <w:r w:rsidRPr="0000500E">
        <w:rPr>
          <w:spacing w:val="2"/>
          <w:sz w:val="24"/>
          <w:szCs w:val="24"/>
        </w:rPr>
        <w:t>х</w:t>
      </w:r>
      <w:r w:rsidRPr="0000500E">
        <w:rPr>
          <w:sz w:val="24"/>
          <w:szCs w:val="24"/>
        </w:rPr>
        <w:t>. В</w:t>
      </w:r>
      <w:r w:rsidRPr="0000500E">
        <w:rPr>
          <w:spacing w:val="-2"/>
          <w:sz w:val="24"/>
          <w:szCs w:val="24"/>
        </w:rPr>
        <w:t xml:space="preserve"> </w:t>
      </w:r>
      <w:r w:rsidRPr="0000500E">
        <w:rPr>
          <w:sz w:val="24"/>
          <w:szCs w:val="24"/>
        </w:rPr>
        <w:t>6 т. /</w:t>
      </w:r>
      <w:r w:rsidRPr="0000500E">
        <w:rPr>
          <w:spacing w:val="3"/>
          <w:sz w:val="24"/>
          <w:szCs w:val="24"/>
        </w:rPr>
        <w:t xml:space="preserve"> </w:t>
      </w:r>
      <w:r w:rsidRPr="0000500E">
        <w:rPr>
          <w:sz w:val="24"/>
          <w:szCs w:val="24"/>
        </w:rPr>
        <w:t>Под р</w:t>
      </w:r>
      <w:r w:rsidRPr="0000500E">
        <w:rPr>
          <w:spacing w:val="-2"/>
          <w:sz w:val="24"/>
          <w:szCs w:val="24"/>
        </w:rPr>
        <w:t>е</w:t>
      </w:r>
      <w:r w:rsidRPr="0000500E">
        <w:rPr>
          <w:sz w:val="24"/>
          <w:szCs w:val="24"/>
        </w:rPr>
        <w:t xml:space="preserve">д. Л.А. </w:t>
      </w:r>
      <w:r w:rsidRPr="0000500E">
        <w:rPr>
          <w:spacing w:val="-1"/>
          <w:sz w:val="24"/>
          <w:szCs w:val="24"/>
        </w:rPr>
        <w:t>Зе</w:t>
      </w:r>
      <w:r w:rsidRPr="0000500E">
        <w:rPr>
          <w:sz w:val="24"/>
          <w:szCs w:val="24"/>
        </w:rPr>
        <w:t>нк</w:t>
      </w:r>
      <w:r w:rsidRPr="0000500E">
        <w:rPr>
          <w:spacing w:val="-1"/>
          <w:sz w:val="24"/>
          <w:szCs w:val="24"/>
        </w:rPr>
        <w:t>е</w:t>
      </w:r>
      <w:r w:rsidRPr="0000500E">
        <w:rPr>
          <w:sz w:val="24"/>
          <w:szCs w:val="24"/>
        </w:rPr>
        <w:t>ви</w:t>
      </w:r>
      <w:r w:rsidRPr="0000500E">
        <w:rPr>
          <w:spacing w:val="-1"/>
          <w:sz w:val="24"/>
          <w:szCs w:val="24"/>
        </w:rPr>
        <w:t>ча</w:t>
      </w:r>
      <w:r w:rsidRPr="0000500E">
        <w:rPr>
          <w:sz w:val="24"/>
          <w:szCs w:val="24"/>
        </w:rPr>
        <w:t>.</w:t>
      </w:r>
      <w:r w:rsidRPr="0000500E">
        <w:rPr>
          <w:spacing w:val="1"/>
          <w:sz w:val="24"/>
          <w:szCs w:val="24"/>
        </w:rPr>
        <w:t xml:space="preserve"> </w:t>
      </w:r>
      <w:r w:rsidRPr="0000500E">
        <w:rPr>
          <w:sz w:val="24"/>
          <w:szCs w:val="24"/>
        </w:rPr>
        <w:t>-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М., 1965.</w:t>
      </w:r>
    </w:p>
    <w:p w:rsidR="000F2ACE" w:rsidRPr="0000500E" w:rsidRDefault="000F2ACE" w:rsidP="000F2ACE">
      <w:pPr>
        <w:pStyle w:val="a3"/>
        <w:tabs>
          <w:tab w:val="left" w:pos="908"/>
        </w:tabs>
        <w:kinsoku w:val="0"/>
        <w:overflowPunct w:val="0"/>
        <w:adjustRightInd w:val="0"/>
        <w:ind w:left="0"/>
        <w:rPr>
          <w:sz w:val="24"/>
          <w:szCs w:val="24"/>
        </w:rPr>
      </w:pPr>
      <w:r w:rsidRPr="0000500E">
        <w:rPr>
          <w:sz w:val="24"/>
          <w:szCs w:val="24"/>
        </w:rPr>
        <w:t>5. М</w:t>
      </w:r>
      <w:r w:rsidRPr="0000500E">
        <w:rPr>
          <w:spacing w:val="-1"/>
          <w:sz w:val="24"/>
          <w:szCs w:val="24"/>
        </w:rPr>
        <w:t>е</w:t>
      </w:r>
      <w:r w:rsidRPr="0000500E">
        <w:rPr>
          <w:sz w:val="24"/>
          <w:szCs w:val="24"/>
        </w:rPr>
        <w:t>д</w:t>
      </w:r>
      <w:r w:rsidRPr="0000500E">
        <w:rPr>
          <w:spacing w:val="1"/>
          <w:sz w:val="24"/>
          <w:szCs w:val="24"/>
        </w:rPr>
        <w:t>н</w:t>
      </w:r>
      <w:r w:rsidRPr="0000500E">
        <w:rPr>
          <w:sz w:val="24"/>
          <w:szCs w:val="24"/>
        </w:rPr>
        <w:t xml:space="preserve">иков </w:t>
      </w:r>
      <w:r w:rsidRPr="0000500E">
        <w:rPr>
          <w:spacing w:val="-2"/>
          <w:sz w:val="24"/>
          <w:szCs w:val="24"/>
        </w:rPr>
        <w:t>Б</w:t>
      </w:r>
      <w:r w:rsidRPr="0000500E">
        <w:rPr>
          <w:sz w:val="24"/>
          <w:szCs w:val="24"/>
        </w:rPr>
        <w:t xml:space="preserve">.М. </w:t>
      </w:r>
      <w:r w:rsidRPr="0000500E">
        <w:rPr>
          <w:spacing w:val="-1"/>
          <w:sz w:val="24"/>
          <w:szCs w:val="24"/>
        </w:rPr>
        <w:t>Б</w:t>
      </w:r>
      <w:r w:rsidRPr="0000500E">
        <w:rPr>
          <w:sz w:val="24"/>
          <w:szCs w:val="24"/>
        </w:rPr>
        <w:t>ио</w:t>
      </w:r>
      <w:r w:rsidRPr="0000500E">
        <w:rPr>
          <w:spacing w:val="-3"/>
          <w:sz w:val="24"/>
          <w:szCs w:val="24"/>
        </w:rPr>
        <w:t>л</w:t>
      </w:r>
      <w:r w:rsidRPr="0000500E">
        <w:rPr>
          <w:sz w:val="24"/>
          <w:szCs w:val="24"/>
        </w:rPr>
        <w:t>огия: фор</w:t>
      </w:r>
      <w:r w:rsidRPr="0000500E">
        <w:rPr>
          <w:spacing w:val="-1"/>
          <w:sz w:val="24"/>
          <w:szCs w:val="24"/>
        </w:rPr>
        <w:t>м</w:t>
      </w:r>
      <w:r w:rsidRPr="0000500E">
        <w:rPr>
          <w:sz w:val="24"/>
          <w:szCs w:val="24"/>
        </w:rPr>
        <w:t>ы и</w:t>
      </w:r>
      <w:r w:rsidRPr="0000500E">
        <w:rPr>
          <w:spacing w:val="2"/>
          <w:sz w:val="24"/>
          <w:szCs w:val="24"/>
        </w:rPr>
        <w:t xml:space="preserve"> </w:t>
      </w:r>
      <w:r w:rsidRPr="0000500E">
        <w:rPr>
          <w:spacing w:val="-8"/>
          <w:sz w:val="24"/>
          <w:szCs w:val="24"/>
        </w:rPr>
        <w:t>у</w:t>
      </w:r>
      <w:r w:rsidRPr="0000500E">
        <w:rPr>
          <w:sz w:val="24"/>
          <w:szCs w:val="24"/>
        </w:rPr>
        <w:t>ровни жиз</w:t>
      </w:r>
      <w:r w:rsidRPr="0000500E">
        <w:rPr>
          <w:spacing w:val="-2"/>
          <w:sz w:val="24"/>
          <w:szCs w:val="24"/>
        </w:rPr>
        <w:t>н</w:t>
      </w:r>
      <w:r w:rsidRPr="0000500E">
        <w:rPr>
          <w:sz w:val="24"/>
          <w:szCs w:val="24"/>
        </w:rPr>
        <w:t>и.</w:t>
      </w:r>
      <w:r w:rsidRPr="0000500E">
        <w:rPr>
          <w:spacing w:val="4"/>
          <w:sz w:val="24"/>
          <w:szCs w:val="24"/>
        </w:rPr>
        <w:t xml:space="preserve"> </w:t>
      </w:r>
      <w:r w:rsidRPr="0000500E">
        <w:rPr>
          <w:sz w:val="24"/>
          <w:szCs w:val="24"/>
        </w:rPr>
        <w:t>-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М., 1994</w:t>
      </w:r>
    </w:p>
    <w:p w:rsidR="000045CF" w:rsidRPr="0000500E" w:rsidRDefault="000045CF" w:rsidP="000045CF">
      <w:pPr>
        <w:pStyle w:val="a3"/>
        <w:tabs>
          <w:tab w:val="left" w:pos="908"/>
        </w:tabs>
        <w:kinsoku w:val="0"/>
        <w:overflowPunct w:val="0"/>
        <w:adjustRightInd w:val="0"/>
        <w:ind w:left="0"/>
        <w:rPr>
          <w:sz w:val="24"/>
          <w:szCs w:val="24"/>
        </w:rPr>
      </w:pPr>
      <w:r w:rsidRPr="0000500E">
        <w:rPr>
          <w:rStyle w:val="c3"/>
          <w:sz w:val="24"/>
          <w:szCs w:val="24"/>
        </w:rPr>
        <w:t xml:space="preserve">6. </w:t>
      </w:r>
      <w:r w:rsidRPr="0000500E">
        <w:rPr>
          <w:sz w:val="24"/>
          <w:szCs w:val="24"/>
        </w:rPr>
        <w:t>Родж</w:t>
      </w:r>
      <w:r w:rsidRPr="0000500E">
        <w:rPr>
          <w:spacing w:val="-1"/>
          <w:sz w:val="24"/>
          <w:szCs w:val="24"/>
        </w:rPr>
        <w:t>е</w:t>
      </w:r>
      <w:r w:rsidRPr="0000500E">
        <w:rPr>
          <w:sz w:val="24"/>
          <w:szCs w:val="24"/>
        </w:rPr>
        <w:t>рс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 xml:space="preserve">К. </w:t>
      </w:r>
      <w:r w:rsidRPr="0000500E">
        <w:rPr>
          <w:spacing w:val="-2"/>
          <w:sz w:val="24"/>
          <w:szCs w:val="24"/>
        </w:rPr>
        <w:t>В</w:t>
      </w:r>
      <w:r w:rsidRPr="0000500E">
        <w:rPr>
          <w:spacing w:val="1"/>
          <w:sz w:val="24"/>
          <w:szCs w:val="24"/>
        </w:rPr>
        <w:t>с</w:t>
      </w:r>
      <w:r w:rsidRPr="0000500E">
        <w:rPr>
          <w:sz w:val="24"/>
          <w:szCs w:val="24"/>
        </w:rPr>
        <w:t>ѐ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 xml:space="preserve">о </w:t>
      </w:r>
      <w:r w:rsidRPr="0000500E">
        <w:rPr>
          <w:spacing w:val="-1"/>
          <w:sz w:val="24"/>
          <w:szCs w:val="24"/>
        </w:rPr>
        <w:t>м</w:t>
      </w:r>
      <w:r w:rsidRPr="0000500E">
        <w:rPr>
          <w:sz w:val="24"/>
          <w:szCs w:val="24"/>
        </w:rPr>
        <w:t>икро</w:t>
      </w:r>
      <w:r w:rsidRPr="0000500E">
        <w:rPr>
          <w:spacing w:val="-1"/>
          <w:sz w:val="24"/>
          <w:szCs w:val="24"/>
        </w:rPr>
        <w:t>с</w:t>
      </w:r>
      <w:r w:rsidRPr="0000500E">
        <w:rPr>
          <w:sz w:val="24"/>
          <w:szCs w:val="24"/>
        </w:rPr>
        <w:t>коп</w:t>
      </w:r>
      <w:r w:rsidRPr="0000500E">
        <w:rPr>
          <w:spacing w:val="-1"/>
          <w:sz w:val="24"/>
          <w:szCs w:val="24"/>
        </w:rPr>
        <w:t>е</w:t>
      </w:r>
      <w:r w:rsidRPr="0000500E">
        <w:rPr>
          <w:sz w:val="24"/>
          <w:szCs w:val="24"/>
        </w:rPr>
        <w:t>. Эн</w:t>
      </w:r>
      <w:r w:rsidRPr="0000500E">
        <w:rPr>
          <w:spacing w:val="-2"/>
          <w:sz w:val="24"/>
          <w:szCs w:val="24"/>
        </w:rPr>
        <w:t>ц</w:t>
      </w:r>
      <w:r w:rsidRPr="0000500E">
        <w:rPr>
          <w:sz w:val="24"/>
          <w:szCs w:val="24"/>
        </w:rPr>
        <w:t>икл</w:t>
      </w:r>
      <w:r w:rsidRPr="0000500E">
        <w:rPr>
          <w:spacing w:val="-3"/>
          <w:sz w:val="24"/>
          <w:szCs w:val="24"/>
        </w:rPr>
        <w:t>о</w:t>
      </w:r>
      <w:r w:rsidRPr="0000500E">
        <w:rPr>
          <w:sz w:val="24"/>
          <w:szCs w:val="24"/>
        </w:rPr>
        <w:t>п</w:t>
      </w:r>
      <w:r w:rsidRPr="0000500E">
        <w:rPr>
          <w:spacing w:val="-1"/>
          <w:sz w:val="24"/>
          <w:szCs w:val="24"/>
        </w:rPr>
        <w:t>е</w:t>
      </w:r>
      <w:r w:rsidRPr="0000500E">
        <w:rPr>
          <w:sz w:val="24"/>
          <w:szCs w:val="24"/>
        </w:rPr>
        <w:t>д</w:t>
      </w:r>
      <w:r w:rsidRPr="0000500E">
        <w:rPr>
          <w:spacing w:val="-1"/>
          <w:sz w:val="24"/>
          <w:szCs w:val="24"/>
        </w:rPr>
        <w:t>и</w:t>
      </w:r>
      <w:r w:rsidRPr="0000500E">
        <w:rPr>
          <w:sz w:val="24"/>
          <w:szCs w:val="24"/>
        </w:rPr>
        <w:t>я.</w:t>
      </w:r>
      <w:r w:rsidRPr="0000500E">
        <w:rPr>
          <w:spacing w:val="3"/>
          <w:sz w:val="24"/>
          <w:szCs w:val="24"/>
        </w:rPr>
        <w:t xml:space="preserve"> </w:t>
      </w:r>
      <w:r w:rsidRPr="0000500E">
        <w:rPr>
          <w:sz w:val="24"/>
          <w:szCs w:val="24"/>
        </w:rPr>
        <w:t>-</w:t>
      </w:r>
      <w:r w:rsidRPr="0000500E">
        <w:rPr>
          <w:spacing w:val="-1"/>
          <w:sz w:val="24"/>
          <w:szCs w:val="24"/>
        </w:rPr>
        <w:t xml:space="preserve"> </w:t>
      </w:r>
      <w:r w:rsidRPr="0000500E">
        <w:rPr>
          <w:sz w:val="24"/>
          <w:szCs w:val="24"/>
        </w:rPr>
        <w:t>М., 2001.</w:t>
      </w:r>
    </w:p>
    <w:p w:rsidR="007A5006" w:rsidRDefault="000045CF" w:rsidP="008F113C">
      <w:pPr>
        <w:pStyle w:val="c11"/>
        <w:spacing w:before="0" w:beforeAutospacing="0" w:after="0" w:afterAutospacing="0"/>
        <w:rPr>
          <w:spacing w:val="-1"/>
        </w:rPr>
      </w:pPr>
      <w:r w:rsidRPr="0000500E">
        <w:rPr>
          <w:rStyle w:val="c3"/>
        </w:rPr>
        <w:t xml:space="preserve">7. </w:t>
      </w:r>
      <w:r w:rsidRPr="0000500E">
        <w:t>Фролова Е.</w:t>
      </w:r>
      <w:r w:rsidRPr="0000500E">
        <w:rPr>
          <w:spacing w:val="-1"/>
        </w:rPr>
        <w:t>Н</w:t>
      </w:r>
      <w:r w:rsidRPr="0000500E">
        <w:t>.,Щ</w:t>
      </w:r>
      <w:r w:rsidRPr="0000500E">
        <w:rPr>
          <w:spacing w:val="-1"/>
        </w:rPr>
        <w:t>е</w:t>
      </w:r>
      <w:r w:rsidRPr="0000500E">
        <w:rPr>
          <w:spacing w:val="1"/>
        </w:rPr>
        <w:t>р</w:t>
      </w:r>
      <w:r w:rsidRPr="0000500E">
        <w:t>ьина Т.</w:t>
      </w:r>
      <w:r w:rsidRPr="0000500E">
        <w:rPr>
          <w:spacing w:val="-2"/>
        </w:rPr>
        <w:t>В</w:t>
      </w:r>
      <w:r w:rsidRPr="0000500E">
        <w:t>., М</w:t>
      </w:r>
      <w:r w:rsidRPr="0000500E">
        <w:rPr>
          <w:spacing w:val="-1"/>
        </w:rPr>
        <w:t>и</w:t>
      </w:r>
      <w:r w:rsidRPr="0000500E">
        <w:t>хина</w:t>
      </w:r>
      <w:r w:rsidRPr="0000500E">
        <w:tab/>
        <w:t>Т.</w:t>
      </w:r>
      <w:r w:rsidRPr="0000500E">
        <w:rPr>
          <w:spacing w:val="-1"/>
        </w:rPr>
        <w:t>Н</w:t>
      </w:r>
      <w:r w:rsidRPr="0000500E">
        <w:t>.Пр</w:t>
      </w:r>
      <w:r w:rsidRPr="0000500E">
        <w:rPr>
          <w:spacing w:val="-2"/>
        </w:rPr>
        <w:t>а</w:t>
      </w:r>
      <w:r w:rsidRPr="0000500E">
        <w:t>кти</w:t>
      </w:r>
      <w:r w:rsidRPr="0000500E">
        <w:rPr>
          <w:spacing w:val="2"/>
        </w:rPr>
        <w:t>к</w:t>
      </w:r>
      <w:r w:rsidRPr="0000500E">
        <w:rPr>
          <w:spacing w:val="-8"/>
        </w:rPr>
        <w:t>у</w:t>
      </w:r>
      <w:r w:rsidRPr="0000500E">
        <w:t>м</w:t>
      </w:r>
      <w:r w:rsidRPr="0000500E">
        <w:tab/>
        <w:t>по зоолог</w:t>
      </w:r>
      <w:r w:rsidRPr="0000500E">
        <w:rPr>
          <w:spacing w:val="-1"/>
        </w:rPr>
        <w:t>и</w:t>
      </w:r>
      <w:r w:rsidRPr="0000500E">
        <w:t>и б</w:t>
      </w:r>
      <w:r w:rsidRPr="0000500E">
        <w:rPr>
          <w:spacing w:val="-1"/>
        </w:rPr>
        <w:t>ес</w:t>
      </w:r>
    </w:p>
    <w:p w:rsidR="000F2ACE" w:rsidRDefault="000045CF" w:rsidP="008F113C">
      <w:pPr>
        <w:pStyle w:val="c11"/>
        <w:spacing w:before="0" w:beforeAutospacing="0" w:after="0" w:afterAutospacing="0"/>
      </w:pPr>
      <w:r w:rsidRPr="0000500E">
        <w:t>позвоно</w:t>
      </w:r>
      <w:r w:rsidRPr="0000500E">
        <w:rPr>
          <w:spacing w:val="-1"/>
        </w:rPr>
        <w:t>ч</w:t>
      </w:r>
      <w:r w:rsidRPr="0000500E">
        <w:t>н</w:t>
      </w:r>
      <w:r w:rsidRPr="0000500E">
        <w:rPr>
          <w:spacing w:val="-3"/>
        </w:rPr>
        <w:t>ы</w:t>
      </w:r>
      <w:r w:rsidRPr="0000500E">
        <w:rPr>
          <w:spacing w:val="2"/>
        </w:rPr>
        <w:t>х</w:t>
      </w:r>
      <w:r w:rsidRPr="0000500E">
        <w:t>.</w:t>
      </w:r>
      <w:r w:rsidRPr="0000500E">
        <w:rPr>
          <w:spacing w:val="1"/>
        </w:rPr>
        <w:t xml:space="preserve"> </w:t>
      </w:r>
      <w:r w:rsidRPr="0000500E">
        <w:t>-</w:t>
      </w:r>
      <w:r w:rsidRPr="0000500E">
        <w:rPr>
          <w:spacing w:val="-1"/>
        </w:rPr>
        <w:t xml:space="preserve"> </w:t>
      </w:r>
      <w:r w:rsidRPr="0000500E">
        <w:t>М.,1985</w:t>
      </w: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</w:pPr>
    </w:p>
    <w:p w:rsidR="007A5006" w:rsidRDefault="007A5006" w:rsidP="008F113C">
      <w:pPr>
        <w:pStyle w:val="c11"/>
        <w:spacing w:before="0" w:beforeAutospacing="0" w:after="0" w:afterAutospacing="0"/>
        <w:rPr>
          <w:rStyle w:val="c3"/>
        </w:rPr>
      </w:pPr>
      <w:r w:rsidRPr="007A5006">
        <w:rPr>
          <w:rStyle w:val="c3"/>
          <w:noProof/>
        </w:rPr>
        <w:lastRenderedPageBreak/>
        <w:drawing>
          <wp:inline distT="0" distB="0" distL="0" distR="0">
            <wp:extent cx="5939790" cy="8170123"/>
            <wp:effectExtent l="19050" t="0" r="3810" b="0"/>
            <wp:docPr id="7" name="Рисунок 4" descr="C:\Users\Admin\Desktop\сканы РП 2023\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каны РП 2023\до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16" w:rsidRDefault="00372616" w:rsidP="008F113C">
      <w:pPr>
        <w:pStyle w:val="c11"/>
        <w:spacing w:before="0" w:beforeAutospacing="0" w:after="0" w:afterAutospacing="0"/>
        <w:rPr>
          <w:rStyle w:val="c3"/>
        </w:rPr>
      </w:pPr>
    </w:p>
    <w:p w:rsidR="00372616" w:rsidRDefault="00372616" w:rsidP="008F113C">
      <w:pPr>
        <w:pStyle w:val="c11"/>
        <w:spacing w:before="0" w:beforeAutospacing="0" w:after="0" w:afterAutospacing="0"/>
        <w:rPr>
          <w:rStyle w:val="c3"/>
        </w:rPr>
      </w:pPr>
    </w:p>
    <w:p w:rsidR="00372616" w:rsidRDefault="00372616" w:rsidP="008F113C">
      <w:pPr>
        <w:pStyle w:val="c11"/>
        <w:spacing w:before="0" w:beforeAutospacing="0" w:after="0" w:afterAutospacing="0"/>
        <w:rPr>
          <w:rStyle w:val="c3"/>
        </w:rPr>
      </w:pPr>
    </w:p>
    <w:p w:rsidR="00372616" w:rsidRDefault="00372616" w:rsidP="008F113C">
      <w:pPr>
        <w:pStyle w:val="c11"/>
        <w:spacing w:before="0" w:beforeAutospacing="0" w:after="0" w:afterAutospacing="0"/>
        <w:rPr>
          <w:rStyle w:val="c3"/>
        </w:rPr>
      </w:pPr>
    </w:p>
    <w:p w:rsidR="00372616" w:rsidRDefault="00372616" w:rsidP="008F113C">
      <w:pPr>
        <w:pStyle w:val="c11"/>
        <w:spacing w:before="0" w:beforeAutospacing="0" w:after="0" w:afterAutospacing="0"/>
        <w:rPr>
          <w:rStyle w:val="c3"/>
        </w:rPr>
      </w:pPr>
    </w:p>
    <w:p w:rsidR="00372616" w:rsidRDefault="00372616" w:rsidP="008F113C">
      <w:pPr>
        <w:pStyle w:val="c11"/>
        <w:spacing w:before="0" w:beforeAutospacing="0" w:after="0" w:afterAutospacing="0"/>
        <w:rPr>
          <w:rStyle w:val="c3"/>
        </w:rPr>
      </w:pPr>
    </w:p>
    <w:sectPr w:rsidR="00372616" w:rsidSect="00DA2D39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C8" w:rsidRDefault="003001C8" w:rsidP="00412ADB">
      <w:r>
        <w:separator/>
      </w:r>
    </w:p>
  </w:endnote>
  <w:endnote w:type="continuationSeparator" w:id="0">
    <w:p w:rsidR="003001C8" w:rsidRDefault="003001C8" w:rsidP="00412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088150"/>
      <w:docPartObj>
        <w:docPartGallery w:val="Page Numbers (Bottom of Page)"/>
        <w:docPartUnique/>
      </w:docPartObj>
    </w:sdtPr>
    <w:sdtContent>
      <w:p w:rsidR="00DA2D39" w:rsidRDefault="00841762">
        <w:pPr>
          <w:pStyle w:val="ad"/>
          <w:jc w:val="center"/>
        </w:pPr>
        <w:fldSimple w:instr=" PAGE   \* MERGEFORMAT ">
          <w:r w:rsidR="00372616">
            <w:rPr>
              <w:noProof/>
            </w:rPr>
            <w:t>8</w:t>
          </w:r>
        </w:fldSimple>
      </w:p>
    </w:sdtContent>
  </w:sdt>
  <w:p w:rsidR="007A5ABC" w:rsidRDefault="007A5AB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C8" w:rsidRDefault="003001C8" w:rsidP="00412ADB">
      <w:r>
        <w:separator/>
      </w:r>
    </w:p>
  </w:footnote>
  <w:footnote w:type="continuationSeparator" w:id="0">
    <w:p w:rsidR="003001C8" w:rsidRDefault="003001C8" w:rsidP="00412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6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C"/>
    <w:multiLevelType w:val="multilevel"/>
    <w:tmpl w:val="0000088F"/>
    <w:lvl w:ilvl="0">
      <w:start w:val="10"/>
      <w:numFmt w:val="decimal"/>
      <w:lvlText w:val="%1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D"/>
    <w:multiLevelType w:val="multilevel"/>
    <w:tmpl w:val="00000890"/>
    <w:lvl w:ilvl="0">
      <w:start w:val="14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26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4"/>
      <w:numFmt w:val="decimal"/>
      <w:lvlText w:val="%2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26B764A5"/>
    <w:multiLevelType w:val="hybridMultilevel"/>
    <w:tmpl w:val="B2504C5C"/>
    <w:lvl w:ilvl="0" w:tplc="BEAEADB6">
      <w:start w:val="1"/>
      <w:numFmt w:val="decimal"/>
      <w:lvlText w:val="%1."/>
      <w:lvlJc w:val="left"/>
      <w:pPr>
        <w:ind w:left="1620" w:hanging="721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  <w:lang w:val="ru-RU" w:eastAsia="en-US" w:bidi="ar-SA"/>
      </w:rPr>
    </w:lvl>
    <w:lvl w:ilvl="1" w:tplc="D2AC86F8">
      <w:numFmt w:val="bullet"/>
      <w:lvlText w:val="•"/>
      <w:lvlJc w:val="left"/>
      <w:pPr>
        <w:ind w:left="2542" w:hanging="721"/>
      </w:pPr>
      <w:rPr>
        <w:rFonts w:hint="default"/>
        <w:lang w:val="ru-RU" w:eastAsia="en-US" w:bidi="ar-SA"/>
      </w:rPr>
    </w:lvl>
    <w:lvl w:ilvl="2" w:tplc="5B6CBD12">
      <w:numFmt w:val="bullet"/>
      <w:lvlText w:val="•"/>
      <w:lvlJc w:val="left"/>
      <w:pPr>
        <w:ind w:left="3465" w:hanging="721"/>
      </w:pPr>
      <w:rPr>
        <w:rFonts w:hint="default"/>
        <w:lang w:val="ru-RU" w:eastAsia="en-US" w:bidi="ar-SA"/>
      </w:rPr>
    </w:lvl>
    <w:lvl w:ilvl="3" w:tplc="E8EE92A4">
      <w:numFmt w:val="bullet"/>
      <w:lvlText w:val="•"/>
      <w:lvlJc w:val="left"/>
      <w:pPr>
        <w:ind w:left="4388" w:hanging="721"/>
      </w:pPr>
      <w:rPr>
        <w:rFonts w:hint="default"/>
        <w:lang w:val="ru-RU" w:eastAsia="en-US" w:bidi="ar-SA"/>
      </w:rPr>
    </w:lvl>
    <w:lvl w:ilvl="4" w:tplc="24AE950C">
      <w:numFmt w:val="bullet"/>
      <w:lvlText w:val="•"/>
      <w:lvlJc w:val="left"/>
      <w:pPr>
        <w:ind w:left="5311" w:hanging="721"/>
      </w:pPr>
      <w:rPr>
        <w:rFonts w:hint="default"/>
        <w:lang w:val="ru-RU" w:eastAsia="en-US" w:bidi="ar-SA"/>
      </w:rPr>
    </w:lvl>
    <w:lvl w:ilvl="5" w:tplc="828EF8BE">
      <w:numFmt w:val="bullet"/>
      <w:lvlText w:val="•"/>
      <w:lvlJc w:val="left"/>
      <w:pPr>
        <w:ind w:left="6234" w:hanging="721"/>
      </w:pPr>
      <w:rPr>
        <w:rFonts w:hint="default"/>
        <w:lang w:val="ru-RU" w:eastAsia="en-US" w:bidi="ar-SA"/>
      </w:rPr>
    </w:lvl>
    <w:lvl w:ilvl="6" w:tplc="1A50DEF6">
      <w:numFmt w:val="bullet"/>
      <w:lvlText w:val="•"/>
      <w:lvlJc w:val="left"/>
      <w:pPr>
        <w:ind w:left="7157" w:hanging="721"/>
      </w:pPr>
      <w:rPr>
        <w:rFonts w:hint="default"/>
        <w:lang w:val="ru-RU" w:eastAsia="en-US" w:bidi="ar-SA"/>
      </w:rPr>
    </w:lvl>
    <w:lvl w:ilvl="7" w:tplc="2602649C">
      <w:numFmt w:val="bullet"/>
      <w:lvlText w:val="•"/>
      <w:lvlJc w:val="left"/>
      <w:pPr>
        <w:ind w:left="8080" w:hanging="721"/>
      </w:pPr>
      <w:rPr>
        <w:rFonts w:hint="default"/>
        <w:lang w:val="ru-RU" w:eastAsia="en-US" w:bidi="ar-SA"/>
      </w:rPr>
    </w:lvl>
    <w:lvl w:ilvl="8" w:tplc="143CC18A">
      <w:numFmt w:val="bullet"/>
      <w:lvlText w:val="•"/>
      <w:lvlJc w:val="left"/>
      <w:pPr>
        <w:ind w:left="9003" w:hanging="721"/>
      </w:pPr>
      <w:rPr>
        <w:rFonts w:hint="default"/>
        <w:lang w:val="ru-RU" w:eastAsia="en-US" w:bidi="ar-SA"/>
      </w:rPr>
    </w:lvl>
  </w:abstractNum>
  <w:abstractNum w:abstractNumId="5">
    <w:nsid w:val="28475FF8"/>
    <w:multiLevelType w:val="hybridMultilevel"/>
    <w:tmpl w:val="F83CCC36"/>
    <w:lvl w:ilvl="0" w:tplc="B52E2246">
      <w:start w:val="1"/>
      <w:numFmt w:val="decimal"/>
      <w:lvlText w:val="%1."/>
      <w:lvlJc w:val="left"/>
      <w:pPr>
        <w:ind w:left="899" w:hanging="721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  <w:lang w:val="ru-RU" w:eastAsia="en-US" w:bidi="ar-SA"/>
      </w:rPr>
    </w:lvl>
    <w:lvl w:ilvl="1" w:tplc="51BADEE0">
      <w:numFmt w:val="bullet"/>
      <w:lvlText w:val="•"/>
      <w:lvlJc w:val="left"/>
      <w:pPr>
        <w:ind w:left="1894" w:hanging="721"/>
      </w:pPr>
      <w:rPr>
        <w:rFonts w:hint="default"/>
        <w:lang w:val="ru-RU" w:eastAsia="en-US" w:bidi="ar-SA"/>
      </w:rPr>
    </w:lvl>
    <w:lvl w:ilvl="2" w:tplc="D328622C">
      <w:numFmt w:val="bullet"/>
      <w:lvlText w:val="•"/>
      <w:lvlJc w:val="left"/>
      <w:pPr>
        <w:ind w:left="2889" w:hanging="721"/>
      </w:pPr>
      <w:rPr>
        <w:rFonts w:hint="default"/>
        <w:lang w:val="ru-RU" w:eastAsia="en-US" w:bidi="ar-SA"/>
      </w:rPr>
    </w:lvl>
    <w:lvl w:ilvl="3" w:tplc="8F063EF6">
      <w:numFmt w:val="bullet"/>
      <w:lvlText w:val="•"/>
      <w:lvlJc w:val="left"/>
      <w:pPr>
        <w:ind w:left="3884" w:hanging="721"/>
      </w:pPr>
      <w:rPr>
        <w:rFonts w:hint="default"/>
        <w:lang w:val="ru-RU" w:eastAsia="en-US" w:bidi="ar-SA"/>
      </w:rPr>
    </w:lvl>
    <w:lvl w:ilvl="4" w:tplc="EA5E9E4E">
      <w:numFmt w:val="bullet"/>
      <w:lvlText w:val="•"/>
      <w:lvlJc w:val="left"/>
      <w:pPr>
        <w:ind w:left="4879" w:hanging="721"/>
      </w:pPr>
      <w:rPr>
        <w:rFonts w:hint="default"/>
        <w:lang w:val="ru-RU" w:eastAsia="en-US" w:bidi="ar-SA"/>
      </w:rPr>
    </w:lvl>
    <w:lvl w:ilvl="5" w:tplc="86641CAE">
      <w:numFmt w:val="bullet"/>
      <w:lvlText w:val="•"/>
      <w:lvlJc w:val="left"/>
      <w:pPr>
        <w:ind w:left="5874" w:hanging="721"/>
      </w:pPr>
      <w:rPr>
        <w:rFonts w:hint="default"/>
        <w:lang w:val="ru-RU" w:eastAsia="en-US" w:bidi="ar-SA"/>
      </w:rPr>
    </w:lvl>
    <w:lvl w:ilvl="6" w:tplc="C7B64E1C">
      <w:numFmt w:val="bullet"/>
      <w:lvlText w:val="•"/>
      <w:lvlJc w:val="left"/>
      <w:pPr>
        <w:ind w:left="6869" w:hanging="721"/>
      </w:pPr>
      <w:rPr>
        <w:rFonts w:hint="default"/>
        <w:lang w:val="ru-RU" w:eastAsia="en-US" w:bidi="ar-SA"/>
      </w:rPr>
    </w:lvl>
    <w:lvl w:ilvl="7" w:tplc="E5127FAA">
      <w:numFmt w:val="bullet"/>
      <w:lvlText w:val="•"/>
      <w:lvlJc w:val="left"/>
      <w:pPr>
        <w:ind w:left="7864" w:hanging="721"/>
      </w:pPr>
      <w:rPr>
        <w:rFonts w:hint="default"/>
        <w:lang w:val="ru-RU" w:eastAsia="en-US" w:bidi="ar-SA"/>
      </w:rPr>
    </w:lvl>
    <w:lvl w:ilvl="8" w:tplc="0E508C7C">
      <w:numFmt w:val="bullet"/>
      <w:lvlText w:val="•"/>
      <w:lvlJc w:val="left"/>
      <w:pPr>
        <w:ind w:left="8859" w:hanging="721"/>
      </w:pPr>
      <w:rPr>
        <w:rFonts w:hint="default"/>
        <w:lang w:val="ru-RU" w:eastAsia="en-US" w:bidi="ar-SA"/>
      </w:rPr>
    </w:lvl>
  </w:abstractNum>
  <w:abstractNum w:abstractNumId="6">
    <w:nsid w:val="2CD63D93"/>
    <w:multiLevelType w:val="multilevel"/>
    <w:tmpl w:val="7F2C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222FA"/>
    <w:multiLevelType w:val="hybridMultilevel"/>
    <w:tmpl w:val="2E62CB64"/>
    <w:lvl w:ilvl="0" w:tplc="34B67CE6">
      <w:start w:val="1"/>
      <w:numFmt w:val="decimal"/>
      <w:lvlText w:val="%1."/>
      <w:lvlJc w:val="left"/>
      <w:pPr>
        <w:ind w:left="1620" w:hanging="721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  <w:lang w:val="ru-RU" w:eastAsia="en-US" w:bidi="ar-SA"/>
      </w:rPr>
    </w:lvl>
    <w:lvl w:ilvl="1" w:tplc="0BD2B7CC">
      <w:numFmt w:val="bullet"/>
      <w:lvlText w:val="•"/>
      <w:lvlJc w:val="left"/>
      <w:pPr>
        <w:ind w:left="2542" w:hanging="721"/>
      </w:pPr>
      <w:rPr>
        <w:rFonts w:hint="default"/>
        <w:lang w:val="ru-RU" w:eastAsia="en-US" w:bidi="ar-SA"/>
      </w:rPr>
    </w:lvl>
    <w:lvl w:ilvl="2" w:tplc="A01CC198">
      <w:numFmt w:val="bullet"/>
      <w:lvlText w:val="•"/>
      <w:lvlJc w:val="left"/>
      <w:pPr>
        <w:ind w:left="3465" w:hanging="721"/>
      </w:pPr>
      <w:rPr>
        <w:rFonts w:hint="default"/>
        <w:lang w:val="ru-RU" w:eastAsia="en-US" w:bidi="ar-SA"/>
      </w:rPr>
    </w:lvl>
    <w:lvl w:ilvl="3" w:tplc="84CE362E">
      <w:numFmt w:val="bullet"/>
      <w:lvlText w:val="•"/>
      <w:lvlJc w:val="left"/>
      <w:pPr>
        <w:ind w:left="4388" w:hanging="721"/>
      </w:pPr>
      <w:rPr>
        <w:rFonts w:hint="default"/>
        <w:lang w:val="ru-RU" w:eastAsia="en-US" w:bidi="ar-SA"/>
      </w:rPr>
    </w:lvl>
    <w:lvl w:ilvl="4" w:tplc="FE26A5E6">
      <w:numFmt w:val="bullet"/>
      <w:lvlText w:val="•"/>
      <w:lvlJc w:val="left"/>
      <w:pPr>
        <w:ind w:left="5311" w:hanging="721"/>
      </w:pPr>
      <w:rPr>
        <w:rFonts w:hint="default"/>
        <w:lang w:val="ru-RU" w:eastAsia="en-US" w:bidi="ar-SA"/>
      </w:rPr>
    </w:lvl>
    <w:lvl w:ilvl="5" w:tplc="F182BFC2">
      <w:numFmt w:val="bullet"/>
      <w:lvlText w:val="•"/>
      <w:lvlJc w:val="left"/>
      <w:pPr>
        <w:ind w:left="6234" w:hanging="721"/>
      </w:pPr>
      <w:rPr>
        <w:rFonts w:hint="default"/>
        <w:lang w:val="ru-RU" w:eastAsia="en-US" w:bidi="ar-SA"/>
      </w:rPr>
    </w:lvl>
    <w:lvl w:ilvl="6" w:tplc="2040BDDA">
      <w:numFmt w:val="bullet"/>
      <w:lvlText w:val="•"/>
      <w:lvlJc w:val="left"/>
      <w:pPr>
        <w:ind w:left="7157" w:hanging="721"/>
      </w:pPr>
      <w:rPr>
        <w:rFonts w:hint="default"/>
        <w:lang w:val="ru-RU" w:eastAsia="en-US" w:bidi="ar-SA"/>
      </w:rPr>
    </w:lvl>
    <w:lvl w:ilvl="7" w:tplc="ED1629C4">
      <w:numFmt w:val="bullet"/>
      <w:lvlText w:val="•"/>
      <w:lvlJc w:val="left"/>
      <w:pPr>
        <w:ind w:left="8080" w:hanging="721"/>
      </w:pPr>
      <w:rPr>
        <w:rFonts w:hint="default"/>
        <w:lang w:val="ru-RU" w:eastAsia="en-US" w:bidi="ar-SA"/>
      </w:rPr>
    </w:lvl>
    <w:lvl w:ilvl="8" w:tplc="9C40F3EA">
      <w:numFmt w:val="bullet"/>
      <w:lvlText w:val="•"/>
      <w:lvlJc w:val="left"/>
      <w:pPr>
        <w:ind w:left="9003" w:hanging="721"/>
      </w:pPr>
      <w:rPr>
        <w:rFonts w:hint="default"/>
        <w:lang w:val="ru-RU" w:eastAsia="en-US" w:bidi="ar-SA"/>
      </w:rPr>
    </w:lvl>
  </w:abstractNum>
  <w:abstractNum w:abstractNumId="8">
    <w:nsid w:val="4FC50012"/>
    <w:multiLevelType w:val="hybridMultilevel"/>
    <w:tmpl w:val="703E5DEC"/>
    <w:lvl w:ilvl="0" w:tplc="8C229D5C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E147A"/>
    <w:multiLevelType w:val="hybridMultilevel"/>
    <w:tmpl w:val="CC96439C"/>
    <w:lvl w:ilvl="0" w:tplc="8014F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B5197"/>
    <w:multiLevelType w:val="hybridMultilevel"/>
    <w:tmpl w:val="C9A44314"/>
    <w:lvl w:ilvl="0" w:tplc="8014F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4194F"/>
    <w:multiLevelType w:val="multilevel"/>
    <w:tmpl w:val="8A88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8F1059"/>
    <w:multiLevelType w:val="hybridMultilevel"/>
    <w:tmpl w:val="D0C23BF4"/>
    <w:lvl w:ilvl="0" w:tplc="7082C1A2">
      <w:start w:val="1"/>
      <w:numFmt w:val="decimal"/>
      <w:lvlText w:val="%1."/>
      <w:lvlJc w:val="left"/>
      <w:pPr>
        <w:ind w:left="1620" w:hanging="721"/>
      </w:pPr>
      <w:rPr>
        <w:rFonts w:ascii="Times New Roman" w:eastAsia="Times New Roman" w:hAnsi="Times New Roman" w:cs="Times New Roman" w:hint="default"/>
        <w:spacing w:val="-34"/>
        <w:w w:val="99"/>
        <w:sz w:val="28"/>
        <w:szCs w:val="28"/>
        <w:lang w:val="ru-RU" w:eastAsia="en-US" w:bidi="ar-SA"/>
      </w:rPr>
    </w:lvl>
    <w:lvl w:ilvl="1" w:tplc="FA94A6A0">
      <w:numFmt w:val="bullet"/>
      <w:lvlText w:val="•"/>
      <w:lvlJc w:val="left"/>
      <w:pPr>
        <w:ind w:left="2542" w:hanging="721"/>
      </w:pPr>
      <w:rPr>
        <w:rFonts w:hint="default"/>
        <w:lang w:val="ru-RU" w:eastAsia="en-US" w:bidi="ar-SA"/>
      </w:rPr>
    </w:lvl>
    <w:lvl w:ilvl="2" w:tplc="EEB2EBE4">
      <w:numFmt w:val="bullet"/>
      <w:lvlText w:val="•"/>
      <w:lvlJc w:val="left"/>
      <w:pPr>
        <w:ind w:left="3465" w:hanging="721"/>
      </w:pPr>
      <w:rPr>
        <w:rFonts w:hint="default"/>
        <w:lang w:val="ru-RU" w:eastAsia="en-US" w:bidi="ar-SA"/>
      </w:rPr>
    </w:lvl>
    <w:lvl w:ilvl="3" w:tplc="4FBC66B0">
      <w:numFmt w:val="bullet"/>
      <w:lvlText w:val="•"/>
      <w:lvlJc w:val="left"/>
      <w:pPr>
        <w:ind w:left="4388" w:hanging="721"/>
      </w:pPr>
      <w:rPr>
        <w:rFonts w:hint="default"/>
        <w:lang w:val="ru-RU" w:eastAsia="en-US" w:bidi="ar-SA"/>
      </w:rPr>
    </w:lvl>
    <w:lvl w:ilvl="4" w:tplc="E836E9F2">
      <w:numFmt w:val="bullet"/>
      <w:lvlText w:val="•"/>
      <w:lvlJc w:val="left"/>
      <w:pPr>
        <w:ind w:left="5311" w:hanging="721"/>
      </w:pPr>
      <w:rPr>
        <w:rFonts w:hint="default"/>
        <w:lang w:val="ru-RU" w:eastAsia="en-US" w:bidi="ar-SA"/>
      </w:rPr>
    </w:lvl>
    <w:lvl w:ilvl="5" w:tplc="835AA20E">
      <w:numFmt w:val="bullet"/>
      <w:lvlText w:val="•"/>
      <w:lvlJc w:val="left"/>
      <w:pPr>
        <w:ind w:left="6234" w:hanging="721"/>
      </w:pPr>
      <w:rPr>
        <w:rFonts w:hint="default"/>
        <w:lang w:val="ru-RU" w:eastAsia="en-US" w:bidi="ar-SA"/>
      </w:rPr>
    </w:lvl>
    <w:lvl w:ilvl="6" w:tplc="6FC0AB66">
      <w:numFmt w:val="bullet"/>
      <w:lvlText w:val="•"/>
      <w:lvlJc w:val="left"/>
      <w:pPr>
        <w:ind w:left="7157" w:hanging="721"/>
      </w:pPr>
      <w:rPr>
        <w:rFonts w:hint="default"/>
        <w:lang w:val="ru-RU" w:eastAsia="en-US" w:bidi="ar-SA"/>
      </w:rPr>
    </w:lvl>
    <w:lvl w:ilvl="7" w:tplc="D518B506">
      <w:numFmt w:val="bullet"/>
      <w:lvlText w:val="•"/>
      <w:lvlJc w:val="left"/>
      <w:pPr>
        <w:ind w:left="8080" w:hanging="721"/>
      </w:pPr>
      <w:rPr>
        <w:rFonts w:hint="default"/>
        <w:lang w:val="ru-RU" w:eastAsia="en-US" w:bidi="ar-SA"/>
      </w:rPr>
    </w:lvl>
    <w:lvl w:ilvl="8" w:tplc="53986F96">
      <w:numFmt w:val="bullet"/>
      <w:lvlText w:val="•"/>
      <w:lvlJc w:val="left"/>
      <w:pPr>
        <w:ind w:left="9003" w:hanging="721"/>
      </w:pPr>
      <w:rPr>
        <w:rFonts w:hint="default"/>
        <w:lang w:val="ru-RU" w:eastAsia="en-US" w:bidi="ar-SA"/>
      </w:rPr>
    </w:lvl>
  </w:abstractNum>
  <w:abstractNum w:abstractNumId="13">
    <w:nsid w:val="71436BF1"/>
    <w:multiLevelType w:val="hybridMultilevel"/>
    <w:tmpl w:val="B2504C5C"/>
    <w:lvl w:ilvl="0" w:tplc="BEAEADB6">
      <w:start w:val="1"/>
      <w:numFmt w:val="decimal"/>
      <w:lvlText w:val="%1."/>
      <w:lvlJc w:val="left"/>
      <w:pPr>
        <w:ind w:left="1620" w:hanging="721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  <w:lang w:val="ru-RU" w:eastAsia="en-US" w:bidi="ar-SA"/>
      </w:rPr>
    </w:lvl>
    <w:lvl w:ilvl="1" w:tplc="D2AC86F8">
      <w:numFmt w:val="bullet"/>
      <w:lvlText w:val="•"/>
      <w:lvlJc w:val="left"/>
      <w:pPr>
        <w:ind w:left="2542" w:hanging="721"/>
      </w:pPr>
      <w:rPr>
        <w:rFonts w:hint="default"/>
        <w:lang w:val="ru-RU" w:eastAsia="en-US" w:bidi="ar-SA"/>
      </w:rPr>
    </w:lvl>
    <w:lvl w:ilvl="2" w:tplc="5B6CBD12">
      <w:numFmt w:val="bullet"/>
      <w:lvlText w:val="•"/>
      <w:lvlJc w:val="left"/>
      <w:pPr>
        <w:ind w:left="3465" w:hanging="721"/>
      </w:pPr>
      <w:rPr>
        <w:rFonts w:hint="default"/>
        <w:lang w:val="ru-RU" w:eastAsia="en-US" w:bidi="ar-SA"/>
      </w:rPr>
    </w:lvl>
    <w:lvl w:ilvl="3" w:tplc="E8EE92A4">
      <w:numFmt w:val="bullet"/>
      <w:lvlText w:val="•"/>
      <w:lvlJc w:val="left"/>
      <w:pPr>
        <w:ind w:left="4388" w:hanging="721"/>
      </w:pPr>
      <w:rPr>
        <w:rFonts w:hint="default"/>
        <w:lang w:val="ru-RU" w:eastAsia="en-US" w:bidi="ar-SA"/>
      </w:rPr>
    </w:lvl>
    <w:lvl w:ilvl="4" w:tplc="24AE950C">
      <w:numFmt w:val="bullet"/>
      <w:lvlText w:val="•"/>
      <w:lvlJc w:val="left"/>
      <w:pPr>
        <w:ind w:left="5311" w:hanging="721"/>
      </w:pPr>
      <w:rPr>
        <w:rFonts w:hint="default"/>
        <w:lang w:val="ru-RU" w:eastAsia="en-US" w:bidi="ar-SA"/>
      </w:rPr>
    </w:lvl>
    <w:lvl w:ilvl="5" w:tplc="828EF8BE">
      <w:numFmt w:val="bullet"/>
      <w:lvlText w:val="•"/>
      <w:lvlJc w:val="left"/>
      <w:pPr>
        <w:ind w:left="6234" w:hanging="721"/>
      </w:pPr>
      <w:rPr>
        <w:rFonts w:hint="default"/>
        <w:lang w:val="ru-RU" w:eastAsia="en-US" w:bidi="ar-SA"/>
      </w:rPr>
    </w:lvl>
    <w:lvl w:ilvl="6" w:tplc="1A50DEF6">
      <w:numFmt w:val="bullet"/>
      <w:lvlText w:val="•"/>
      <w:lvlJc w:val="left"/>
      <w:pPr>
        <w:ind w:left="7157" w:hanging="721"/>
      </w:pPr>
      <w:rPr>
        <w:rFonts w:hint="default"/>
        <w:lang w:val="ru-RU" w:eastAsia="en-US" w:bidi="ar-SA"/>
      </w:rPr>
    </w:lvl>
    <w:lvl w:ilvl="7" w:tplc="2602649C">
      <w:numFmt w:val="bullet"/>
      <w:lvlText w:val="•"/>
      <w:lvlJc w:val="left"/>
      <w:pPr>
        <w:ind w:left="8080" w:hanging="721"/>
      </w:pPr>
      <w:rPr>
        <w:rFonts w:hint="default"/>
        <w:lang w:val="ru-RU" w:eastAsia="en-US" w:bidi="ar-SA"/>
      </w:rPr>
    </w:lvl>
    <w:lvl w:ilvl="8" w:tplc="143CC18A">
      <w:numFmt w:val="bullet"/>
      <w:lvlText w:val="•"/>
      <w:lvlJc w:val="left"/>
      <w:pPr>
        <w:ind w:left="9003" w:hanging="721"/>
      </w:pPr>
      <w:rPr>
        <w:rFonts w:hint="default"/>
        <w:lang w:val="ru-RU" w:eastAsia="en-US" w:bidi="ar-SA"/>
      </w:rPr>
    </w:lvl>
  </w:abstractNum>
  <w:abstractNum w:abstractNumId="14">
    <w:nsid w:val="72D811CC"/>
    <w:multiLevelType w:val="hybridMultilevel"/>
    <w:tmpl w:val="879E1CC2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CFC202E"/>
    <w:multiLevelType w:val="hybridMultilevel"/>
    <w:tmpl w:val="819485DC"/>
    <w:lvl w:ilvl="0" w:tplc="F3A8FE78">
      <w:start w:val="1"/>
      <w:numFmt w:val="decimal"/>
      <w:lvlText w:val="%1."/>
      <w:lvlJc w:val="left"/>
      <w:pPr>
        <w:ind w:left="2643" w:hanging="1744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  <w:lang w:val="ru-RU" w:eastAsia="en-US" w:bidi="ar-SA"/>
      </w:rPr>
    </w:lvl>
    <w:lvl w:ilvl="1" w:tplc="04349824">
      <w:numFmt w:val="bullet"/>
      <w:lvlText w:val="•"/>
      <w:lvlJc w:val="left"/>
      <w:pPr>
        <w:ind w:left="3460" w:hanging="1744"/>
      </w:pPr>
      <w:rPr>
        <w:rFonts w:hint="default"/>
        <w:lang w:val="ru-RU" w:eastAsia="en-US" w:bidi="ar-SA"/>
      </w:rPr>
    </w:lvl>
    <w:lvl w:ilvl="2" w:tplc="104C8EEA">
      <w:numFmt w:val="bullet"/>
      <w:lvlText w:val="•"/>
      <w:lvlJc w:val="left"/>
      <w:pPr>
        <w:ind w:left="4281" w:hanging="1744"/>
      </w:pPr>
      <w:rPr>
        <w:rFonts w:hint="default"/>
        <w:lang w:val="ru-RU" w:eastAsia="en-US" w:bidi="ar-SA"/>
      </w:rPr>
    </w:lvl>
    <w:lvl w:ilvl="3" w:tplc="5270FB52">
      <w:numFmt w:val="bullet"/>
      <w:lvlText w:val="•"/>
      <w:lvlJc w:val="left"/>
      <w:pPr>
        <w:ind w:left="5102" w:hanging="1744"/>
      </w:pPr>
      <w:rPr>
        <w:rFonts w:hint="default"/>
        <w:lang w:val="ru-RU" w:eastAsia="en-US" w:bidi="ar-SA"/>
      </w:rPr>
    </w:lvl>
    <w:lvl w:ilvl="4" w:tplc="204ECF38">
      <w:numFmt w:val="bullet"/>
      <w:lvlText w:val="•"/>
      <w:lvlJc w:val="left"/>
      <w:pPr>
        <w:ind w:left="5923" w:hanging="1744"/>
      </w:pPr>
      <w:rPr>
        <w:rFonts w:hint="default"/>
        <w:lang w:val="ru-RU" w:eastAsia="en-US" w:bidi="ar-SA"/>
      </w:rPr>
    </w:lvl>
    <w:lvl w:ilvl="5" w:tplc="3CD2C5F4">
      <w:numFmt w:val="bullet"/>
      <w:lvlText w:val="•"/>
      <w:lvlJc w:val="left"/>
      <w:pPr>
        <w:ind w:left="6744" w:hanging="1744"/>
      </w:pPr>
      <w:rPr>
        <w:rFonts w:hint="default"/>
        <w:lang w:val="ru-RU" w:eastAsia="en-US" w:bidi="ar-SA"/>
      </w:rPr>
    </w:lvl>
    <w:lvl w:ilvl="6" w:tplc="A45CE508">
      <w:numFmt w:val="bullet"/>
      <w:lvlText w:val="•"/>
      <w:lvlJc w:val="left"/>
      <w:pPr>
        <w:ind w:left="7565" w:hanging="1744"/>
      </w:pPr>
      <w:rPr>
        <w:rFonts w:hint="default"/>
        <w:lang w:val="ru-RU" w:eastAsia="en-US" w:bidi="ar-SA"/>
      </w:rPr>
    </w:lvl>
    <w:lvl w:ilvl="7" w:tplc="1250D7CE">
      <w:numFmt w:val="bullet"/>
      <w:lvlText w:val="•"/>
      <w:lvlJc w:val="left"/>
      <w:pPr>
        <w:ind w:left="8386" w:hanging="1744"/>
      </w:pPr>
      <w:rPr>
        <w:rFonts w:hint="default"/>
        <w:lang w:val="ru-RU" w:eastAsia="en-US" w:bidi="ar-SA"/>
      </w:rPr>
    </w:lvl>
    <w:lvl w:ilvl="8" w:tplc="B8FE88AC">
      <w:numFmt w:val="bullet"/>
      <w:lvlText w:val="•"/>
      <w:lvlJc w:val="left"/>
      <w:pPr>
        <w:ind w:left="9207" w:hanging="174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3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14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D2A5A"/>
    <w:rsid w:val="00000838"/>
    <w:rsid w:val="00000ED6"/>
    <w:rsid w:val="00000F2E"/>
    <w:rsid w:val="00000FB8"/>
    <w:rsid w:val="000010A2"/>
    <w:rsid w:val="00001360"/>
    <w:rsid w:val="00001E55"/>
    <w:rsid w:val="000025A2"/>
    <w:rsid w:val="000027C5"/>
    <w:rsid w:val="00002A55"/>
    <w:rsid w:val="00002EDD"/>
    <w:rsid w:val="00003129"/>
    <w:rsid w:val="0000353A"/>
    <w:rsid w:val="0000355B"/>
    <w:rsid w:val="0000387B"/>
    <w:rsid w:val="00004046"/>
    <w:rsid w:val="000045CF"/>
    <w:rsid w:val="00004924"/>
    <w:rsid w:val="00004A1C"/>
    <w:rsid w:val="00004D7B"/>
    <w:rsid w:val="00004E03"/>
    <w:rsid w:val="00004F7C"/>
    <w:rsid w:val="0000500E"/>
    <w:rsid w:val="00005066"/>
    <w:rsid w:val="000055C7"/>
    <w:rsid w:val="00005693"/>
    <w:rsid w:val="00005A61"/>
    <w:rsid w:val="00005AC0"/>
    <w:rsid w:val="00006051"/>
    <w:rsid w:val="00006D60"/>
    <w:rsid w:val="00006E98"/>
    <w:rsid w:val="00006EFD"/>
    <w:rsid w:val="00006F35"/>
    <w:rsid w:val="00007218"/>
    <w:rsid w:val="00007635"/>
    <w:rsid w:val="00007BB4"/>
    <w:rsid w:val="0001008C"/>
    <w:rsid w:val="000102C8"/>
    <w:rsid w:val="0001038A"/>
    <w:rsid w:val="00010510"/>
    <w:rsid w:val="000107EF"/>
    <w:rsid w:val="00010835"/>
    <w:rsid w:val="00010FD5"/>
    <w:rsid w:val="000111E2"/>
    <w:rsid w:val="0001151A"/>
    <w:rsid w:val="00011654"/>
    <w:rsid w:val="00011B6E"/>
    <w:rsid w:val="000120A7"/>
    <w:rsid w:val="000124F1"/>
    <w:rsid w:val="00012834"/>
    <w:rsid w:val="000128DD"/>
    <w:rsid w:val="00012A4D"/>
    <w:rsid w:val="000132CA"/>
    <w:rsid w:val="0001330A"/>
    <w:rsid w:val="0001438E"/>
    <w:rsid w:val="0001465A"/>
    <w:rsid w:val="00014B57"/>
    <w:rsid w:val="00014D91"/>
    <w:rsid w:val="00014DAB"/>
    <w:rsid w:val="00014DBA"/>
    <w:rsid w:val="0001524F"/>
    <w:rsid w:val="00015739"/>
    <w:rsid w:val="00015F48"/>
    <w:rsid w:val="00016040"/>
    <w:rsid w:val="0001618B"/>
    <w:rsid w:val="00017283"/>
    <w:rsid w:val="00017302"/>
    <w:rsid w:val="0001786C"/>
    <w:rsid w:val="00017BD0"/>
    <w:rsid w:val="00020108"/>
    <w:rsid w:val="000205CD"/>
    <w:rsid w:val="000215B3"/>
    <w:rsid w:val="000215C2"/>
    <w:rsid w:val="00021710"/>
    <w:rsid w:val="00021BD8"/>
    <w:rsid w:val="00021D99"/>
    <w:rsid w:val="000221CD"/>
    <w:rsid w:val="0002227C"/>
    <w:rsid w:val="00022770"/>
    <w:rsid w:val="000227D9"/>
    <w:rsid w:val="000228A9"/>
    <w:rsid w:val="00023479"/>
    <w:rsid w:val="000234F3"/>
    <w:rsid w:val="00023561"/>
    <w:rsid w:val="00023D29"/>
    <w:rsid w:val="00024AD6"/>
    <w:rsid w:val="00024BBB"/>
    <w:rsid w:val="00024E52"/>
    <w:rsid w:val="000250FA"/>
    <w:rsid w:val="00025176"/>
    <w:rsid w:val="00025235"/>
    <w:rsid w:val="00025814"/>
    <w:rsid w:val="000259CF"/>
    <w:rsid w:val="000259D4"/>
    <w:rsid w:val="00025A11"/>
    <w:rsid w:val="00025D45"/>
    <w:rsid w:val="00025F2B"/>
    <w:rsid w:val="000266B0"/>
    <w:rsid w:val="00026854"/>
    <w:rsid w:val="00026992"/>
    <w:rsid w:val="00026BD9"/>
    <w:rsid w:val="00026C53"/>
    <w:rsid w:val="00026F3E"/>
    <w:rsid w:val="00027821"/>
    <w:rsid w:val="0002784E"/>
    <w:rsid w:val="00027AEC"/>
    <w:rsid w:val="00027BEA"/>
    <w:rsid w:val="00027BED"/>
    <w:rsid w:val="00027CFF"/>
    <w:rsid w:val="000309E1"/>
    <w:rsid w:val="00030D1A"/>
    <w:rsid w:val="00030D6C"/>
    <w:rsid w:val="00030F2F"/>
    <w:rsid w:val="00031E74"/>
    <w:rsid w:val="00031EBB"/>
    <w:rsid w:val="00032308"/>
    <w:rsid w:val="00032357"/>
    <w:rsid w:val="00032BFD"/>
    <w:rsid w:val="000336A4"/>
    <w:rsid w:val="000339A3"/>
    <w:rsid w:val="00034795"/>
    <w:rsid w:val="00034E24"/>
    <w:rsid w:val="00035314"/>
    <w:rsid w:val="00036E5F"/>
    <w:rsid w:val="00036F0D"/>
    <w:rsid w:val="00036FFE"/>
    <w:rsid w:val="0003720F"/>
    <w:rsid w:val="00037576"/>
    <w:rsid w:val="000375CB"/>
    <w:rsid w:val="00037AA2"/>
    <w:rsid w:val="00037D4A"/>
    <w:rsid w:val="00040015"/>
    <w:rsid w:val="00040415"/>
    <w:rsid w:val="00040E46"/>
    <w:rsid w:val="00041342"/>
    <w:rsid w:val="00041887"/>
    <w:rsid w:val="000428A1"/>
    <w:rsid w:val="00042B69"/>
    <w:rsid w:val="00042FFB"/>
    <w:rsid w:val="0004302A"/>
    <w:rsid w:val="00043086"/>
    <w:rsid w:val="000430BD"/>
    <w:rsid w:val="000435ED"/>
    <w:rsid w:val="00043808"/>
    <w:rsid w:val="000438D9"/>
    <w:rsid w:val="000439A6"/>
    <w:rsid w:val="00043D93"/>
    <w:rsid w:val="00043EFC"/>
    <w:rsid w:val="00043FB8"/>
    <w:rsid w:val="0004492B"/>
    <w:rsid w:val="00044C19"/>
    <w:rsid w:val="00045204"/>
    <w:rsid w:val="0004538B"/>
    <w:rsid w:val="000458F1"/>
    <w:rsid w:val="00045B87"/>
    <w:rsid w:val="00045CE6"/>
    <w:rsid w:val="0004604A"/>
    <w:rsid w:val="00046337"/>
    <w:rsid w:val="00046481"/>
    <w:rsid w:val="0004682A"/>
    <w:rsid w:val="00046BE3"/>
    <w:rsid w:val="00046C4F"/>
    <w:rsid w:val="00046D9B"/>
    <w:rsid w:val="00046E98"/>
    <w:rsid w:val="00047151"/>
    <w:rsid w:val="00047D38"/>
    <w:rsid w:val="0005015F"/>
    <w:rsid w:val="0005027B"/>
    <w:rsid w:val="000503B3"/>
    <w:rsid w:val="00050BA2"/>
    <w:rsid w:val="00051115"/>
    <w:rsid w:val="00051604"/>
    <w:rsid w:val="000519C7"/>
    <w:rsid w:val="00051A37"/>
    <w:rsid w:val="00051FEC"/>
    <w:rsid w:val="0005212D"/>
    <w:rsid w:val="000529EF"/>
    <w:rsid w:val="00052BD0"/>
    <w:rsid w:val="0005334C"/>
    <w:rsid w:val="000534EF"/>
    <w:rsid w:val="0005351F"/>
    <w:rsid w:val="000536D8"/>
    <w:rsid w:val="0005394E"/>
    <w:rsid w:val="00053CEF"/>
    <w:rsid w:val="00053D5C"/>
    <w:rsid w:val="00054492"/>
    <w:rsid w:val="000544BA"/>
    <w:rsid w:val="00054826"/>
    <w:rsid w:val="00054B35"/>
    <w:rsid w:val="00054CE1"/>
    <w:rsid w:val="000554BD"/>
    <w:rsid w:val="000558E6"/>
    <w:rsid w:val="00055BD2"/>
    <w:rsid w:val="00055C36"/>
    <w:rsid w:val="00055DE0"/>
    <w:rsid w:val="00055E27"/>
    <w:rsid w:val="00055F62"/>
    <w:rsid w:val="00056604"/>
    <w:rsid w:val="00056877"/>
    <w:rsid w:val="00056FF1"/>
    <w:rsid w:val="000570B0"/>
    <w:rsid w:val="000571D9"/>
    <w:rsid w:val="000578EA"/>
    <w:rsid w:val="00057E04"/>
    <w:rsid w:val="0006099B"/>
    <w:rsid w:val="00060B53"/>
    <w:rsid w:val="000613B6"/>
    <w:rsid w:val="0006147C"/>
    <w:rsid w:val="00061529"/>
    <w:rsid w:val="0006190F"/>
    <w:rsid w:val="00061917"/>
    <w:rsid w:val="0006279D"/>
    <w:rsid w:val="000628F4"/>
    <w:rsid w:val="00063861"/>
    <w:rsid w:val="00063949"/>
    <w:rsid w:val="00063C6F"/>
    <w:rsid w:val="00063D39"/>
    <w:rsid w:val="00064320"/>
    <w:rsid w:val="00064926"/>
    <w:rsid w:val="00064CF6"/>
    <w:rsid w:val="00064D9C"/>
    <w:rsid w:val="0006536F"/>
    <w:rsid w:val="00065FAE"/>
    <w:rsid w:val="000664E5"/>
    <w:rsid w:val="00066795"/>
    <w:rsid w:val="000667D8"/>
    <w:rsid w:val="00066AE2"/>
    <w:rsid w:val="00067277"/>
    <w:rsid w:val="00067400"/>
    <w:rsid w:val="00067AA4"/>
    <w:rsid w:val="00070281"/>
    <w:rsid w:val="00070763"/>
    <w:rsid w:val="00070A12"/>
    <w:rsid w:val="00070C7D"/>
    <w:rsid w:val="0007122B"/>
    <w:rsid w:val="000712EA"/>
    <w:rsid w:val="00071688"/>
    <w:rsid w:val="00071BAB"/>
    <w:rsid w:val="00071D6D"/>
    <w:rsid w:val="00072153"/>
    <w:rsid w:val="0007222E"/>
    <w:rsid w:val="0007282F"/>
    <w:rsid w:val="000728CC"/>
    <w:rsid w:val="000729D7"/>
    <w:rsid w:val="00072B2D"/>
    <w:rsid w:val="00072D95"/>
    <w:rsid w:val="00073375"/>
    <w:rsid w:val="00073AFE"/>
    <w:rsid w:val="000745C4"/>
    <w:rsid w:val="00074B1D"/>
    <w:rsid w:val="0007547B"/>
    <w:rsid w:val="000758A5"/>
    <w:rsid w:val="000758C8"/>
    <w:rsid w:val="00076C74"/>
    <w:rsid w:val="00076D5F"/>
    <w:rsid w:val="000773FF"/>
    <w:rsid w:val="000774F5"/>
    <w:rsid w:val="0007754C"/>
    <w:rsid w:val="0007765A"/>
    <w:rsid w:val="00077B67"/>
    <w:rsid w:val="00077B79"/>
    <w:rsid w:val="00077D72"/>
    <w:rsid w:val="000801A1"/>
    <w:rsid w:val="0008061E"/>
    <w:rsid w:val="00080C5F"/>
    <w:rsid w:val="00080CEC"/>
    <w:rsid w:val="000813AC"/>
    <w:rsid w:val="00081532"/>
    <w:rsid w:val="00081A18"/>
    <w:rsid w:val="00081D3A"/>
    <w:rsid w:val="000822D1"/>
    <w:rsid w:val="0008248F"/>
    <w:rsid w:val="000825B1"/>
    <w:rsid w:val="00082A5D"/>
    <w:rsid w:val="00082EDA"/>
    <w:rsid w:val="00082FCD"/>
    <w:rsid w:val="0008356F"/>
    <w:rsid w:val="000835E4"/>
    <w:rsid w:val="000840B1"/>
    <w:rsid w:val="0008413F"/>
    <w:rsid w:val="00084531"/>
    <w:rsid w:val="00084773"/>
    <w:rsid w:val="000848DB"/>
    <w:rsid w:val="0008539B"/>
    <w:rsid w:val="00085591"/>
    <w:rsid w:val="00085721"/>
    <w:rsid w:val="0008583A"/>
    <w:rsid w:val="00085A1F"/>
    <w:rsid w:val="00085C1D"/>
    <w:rsid w:val="00085E05"/>
    <w:rsid w:val="000860C5"/>
    <w:rsid w:val="000863B9"/>
    <w:rsid w:val="00086C8D"/>
    <w:rsid w:val="00087843"/>
    <w:rsid w:val="000879B1"/>
    <w:rsid w:val="00087B11"/>
    <w:rsid w:val="000902F6"/>
    <w:rsid w:val="000905AD"/>
    <w:rsid w:val="00090990"/>
    <w:rsid w:val="000919F8"/>
    <w:rsid w:val="00091E24"/>
    <w:rsid w:val="00092189"/>
    <w:rsid w:val="0009274D"/>
    <w:rsid w:val="000928BB"/>
    <w:rsid w:val="00092AC3"/>
    <w:rsid w:val="000932BE"/>
    <w:rsid w:val="0009337E"/>
    <w:rsid w:val="000934D4"/>
    <w:rsid w:val="000934ED"/>
    <w:rsid w:val="000939BE"/>
    <w:rsid w:val="00093F7B"/>
    <w:rsid w:val="0009423B"/>
    <w:rsid w:val="000945ED"/>
    <w:rsid w:val="00094CA8"/>
    <w:rsid w:val="00094D99"/>
    <w:rsid w:val="00094EC4"/>
    <w:rsid w:val="00094F61"/>
    <w:rsid w:val="0009516A"/>
    <w:rsid w:val="00095329"/>
    <w:rsid w:val="000957D2"/>
    <w:rsid w:val="00095A39"/>
    <w:rsid w:val="00095E24"/>
    <w:rsid w:val="000961EB"/>
    <w:rsid w:val="00096916"/>
    <w:rsid w:val="0009692E"/>
    <w:rsid w:val="00096CA0"/>
    <w:rsid w:val="00096D7A"/>
    <w:rsid w:val="00096F5D"/>
    <w:rsid w:val="0009705E"/>
    <w:rsid w:val="00097099"/>
    <w:rsid w:val="00097147"/>
    <w:rsid w:val="000971F6"/>
    <w:rsid w:val="00097463"/>
    <w:rsid w:val="0009773A"/>
    <w:rsid w:val="00097747"/>
    <w:rsid w:val="00097A8C"/>
    <w:rsid w:val="000A00E9"/>
    <w:rsid w:val="000A054E"/>
    <w:rsid w:val="000A1443"/>
    <w:rsid w:val="000A1757"/>
    <w:rsid w:val="000A17E0"/>
    <w:rsid w:val="000A1B35"/>
    <w:rsid w:val="000A1E46"/>
    <w:rsid w:val="000A1FD3"/>
    <w:rsid w:val="000A211F"/>
    <w:rsid w:val="000A23CF"/>
    <w:rsid w:val="000A3267"/>
    <w:rsid w:val="000A32D7"/>
    <w:rsid w:val="000A38C6"/>
    <w:rsid w:val="000A3ADB"/>
    <w:rsid w:val="000A40BF"/>
    <w:rsid w:val="000A4429"/>
    <w:rsid w:val="000A4558"/>
    <w:rsid w:val="000A48C0"/>
    <w:rsid w:val="000A48C4"/>
    <w:rsid w:val="000A490F"/>
    <w:rsid w:val="000A4E58"/>
    <w:rsid w:val="000A4EFF"/>
    <w:rsid w:val="000A5223"/>
    <w:rsid w:val="000A5480"/>
    <w:rsid w:val="000A5548"/>
    <w:rsid w:val="000A5973"/>
    <w:rsid w:val="000A5DD1"/>
    <w:rsid w:val="000A7A1E"/>
    <w:rsid w:val="000B00E7"/>
    <w:rsid w:val="000B0495"/>
    <w:rsid w:val="000B0C2F"/>
    <w:rsid w:val="000B0FBC"/>
    <w:rsid w:val="000B1430"/>
    <w:rsid w:val="000B15EB"/>
    <w:rsid w:val="000B2CB0"/>
    <w:rsid w:val="000B2F6F"/>
    <w:rsid w:val="000B383A"/>
    <w:rsid w:val="000B38D4"/>
    <w:rsid w:val="000B3B7A"/>
    <w:rsid w:val="000B3FC4"/>
    <w:rsid w:val="000B4A10"/>
    <w:rsid w:val="000B4C0C"/>
    <w:rsid w:val="000B4EF0"/>
    <w:rsid w:val="000B5332"/>
    <w:rsid w:val="000B5A79"/>
    <w:rsid w:val="000B5AE4"/>
    <w:rsid w:val="000B615C"/>
    <w:rsid w:val="000B61BD"/>
    <w:rsid w:val="000B6476"/>
    <w:rsid w:val="000B691D"/>
    <w:rsid w:val="000B6AD1"/>
    <w:rsid w:val="000B6AFB"/>
    <w:rsid w:val="000B6B2D"/>
    <w:rsid w:val="000B6BEC"/>
    <w:rsid w:val="000B6DD7"/>
    <w:rsid w:val="000B6FC0"/>
    <w:rsid w:val="000B7059"/>
    <w:rsid w:val="000B7EFA"/>
    <w:rsid w:val="000B7F4D"/>
    <w:rsid w:val="000C0036"/>
    <w:rsid w:val="000C00EA"/>
    <w:rsid w:val="000C0169"/>
    <w:rsid w:val="000C052C"/>
    <w:rsid w:val="000C0677"/>
    <w:rsid w:val="000C07A1"/>
    <w:rsid w:val="000C07B6"/>
    <w:rsid w:val="000C093B"/>
    <w:rsid w:val="000C0A4C"/>
    <w:rsid w:val="000C15A5"/>
    <w:rsid w:val="000C1E28"/>
    <w:rsid w:val="000C1EA1"/>
    <w:rsid w:val="000C2165"/>
    <w:rsid w:val="000C22A7"/>
    <w:rsid w:val="000C2B65"/>
    <w:rsid w:val="000C321B"/>
    <w:rsid w:val="000C3350"/>
    <w:rsid w:val="000C3DBF"/>
    <w:rsid w:val="000C4051"/>
    <w:rsid w:val="000C43B8"/>
    <w:rsid w:val="000C45B0"/>
    <w:rsid w:val="000C484F"/>
    <w:rsid w:val="000C4981"/>
    <w:rsid w:val="000C4CBD"/>
    <w:rsid w:val="000C4D00"/>
    <w:rsid w:val="000C4E5D"/>
    <w:rsid w:val="000C4F21"/>
    <w:rsid w:val="000C4F44"/>
    <w:rsid w:val="000C50E7"/>
    <w:rsid w:val="000C581D"/>
    <w:rsid w:val="000C6ED9"/>
    <w:rsid w:val="000C71EB"/>
    <w:rsid w:val="000C7266"/>
    <w:rsid w:val="000C7A72"/>
    <w:rsid w:val="000C7B8F"/>
    <w:rsid w:val="000D01F6"/>
    <w:rsid w:val="000D04EE"/>
    <w:rsid w:val="000D0C94"/>
    <w:rsid w:val="000D0FE6"/>
    <w:rsid w:val="000D12F4"/>
    <w:rsid w:val="000D1BD8"/>
    <w:rsid w:val="000D2545"/>
    <w:rsid w:val="000D256A"/>
    <w:rsid w:val="000D2C1C"/>
    <w:rsid w:val="000D2E7C"/>
    <w:rsid w:val="000D2EF9"/>
    <w:rsid w:val="000D3663"/>
    <w:rsid w:val="000D3AB7"/>
    <w:rsid w:val="000D3EE8"/>
    <w:rsid w:val="000D4950"/>
    <w:rsid w:val="000D4A92"/>
    <w:rsid w:val="000D4B8A"/>
    <w:rsid w:val="000D4F72"/>
    <w:rsid w:val="000D5B9B"/>
    <w:rsid w:val="000D5EBC"/>
    <w:rsid w:val="000D62B1"/>
    <w:rsid w:val="000D6BF7"/>
    <w:rsid w:val="000D6CD6"/>
    <w:rsid w:val="000D75B6"/>
    <w:rsid w:val="000D78E5"/>
    <w:rsid w:val="000D7C69"/>
    <w:rsid w:val="000E00CD"/>
    <w:rsid w:val="000E05D6"/>
    <w:rsid w:val="000E097D"/>
    <w:rsid w:val="000E0C79"/>
    <w:rsid w:val="000E0E27"/>
    <w:rsid w:val="000E0E93"/>
    <w:rsid w:val="000E100F"/>
    <w:rsid w:val="000E14ED"/>
    <w:rsid w:val="000E1FC6"/>
    <w:rsid w:val="000E215D"/>
    <w:rsid w:val="000E2808"/>
    <w:rsid w:val="000E289A"/>
    <w:rsid w:val="000E30B7"/>
    <w:rsid w:val="000E3328"/>
    <w:rsid w:val="000E373B"/>
    <w:rsid w:val="000E3747"/>
    <w:rsid w:val="000E39D3"/>
    <w:rsid w:val="000E3C78"/>
    <w:rsid w:val="000E4273"/>
    <w:rsid w:val="000E43A7"/>
    <w:rsid w:val="000E4797"/>
    <w:rsid w:val="000E5158"/>
    <w:rsid w:val="000E5B8D"/>
    <w:rsid w:val="000E5E39"/>
    <w:rsid w:val="000E6445"/>
    <w:rsid w:val="000E671A"/>
    <w:rsid w:val="000E688A"/>
    <w:rsid w:val="000E6A71"/>
    <w:rsid w:val="000E6E18"/>
    <w:rsid w:val="000E6EC1"/>
    <w:rsid w:val="000E78C0"/>
    <w:rsid w:val="000E79DD"/>
    <w:rsid w:val="000F03D7"/>
    <w:rsid w:val="000F0C9D"/>
    <w:rsid w:val="000F0F3E"/>
    <w:rsid w:val="000F0FDC"/>
    <w:rsid w:val="000F1214"/>
    <w:rsid w:val="000F172E"/>
    <w:rsid w:val="000F184D"/>
    <w:rsid w:val="000F1D8C"/>
    <w:rsid w:val="000F1DD5"/>
    <w:rsid w:val="000F205F"/>
    <w:rsid w:val="000F2241"/>
    <w:rsid w:val="000F2263"/>
    <w:rsid w:val="000F277E"/>
    <w:rsid w:val="000F2ACE"/>
    <w:rsid w:val="000F3056"/>
    <w:rsid w:val="000F35BA"/>
    <w:rsid w:val="000F3634"/>
    <w:rsid w:val="000F3C08"/>
    <w:rsid w:val="000F3C25"/>
    <w:rsid w:val="000F4D60"/>
    <w:rsid w:val="000F501D"/>
    <w:rsid w:val="000F512E"/>
    <w:rsid w:val="000F513A"/>
    <w:rsid w:val="000F524F"/>
    <w:rsid w:val="000F56F6"/>
    <w:rsid w:val="000F590A"/>
    <w:rsid w:val="000F5C36"/>
    <w:rsid w:val="000F5E48"/>
    <w:rsid w:val="000F6355"/>
    <w:rsid w:val="000F6D08"/>
    <w:rsid w:val="000F6EC1"/>
    <w:rsid w:val="000F72AE"/>
    <w:rsid w:val="000F7455"/>
    <w:rsid w:val="000F7B62"/>
    <w:rsid w:val="000F7D48"/>
    <w:rsid w:val="001002C8"/>
    <w:rsid w:val="0010080C"/>
    <w:rsid w:val="00100918"/>
    <w:rsid w:val="00101A53"/>
    <w:rsid w:val="00101DAD"/>
    <w:rsid w:val="001022DC"/>
    <w:rsid w:val="001024E8"/>
    <w:rsid w:val="00102C1D"/>
    <w:rsid w:val="001033DC"/>
    <w:rsid w:val="001033F5"/>
    <w:rsid w:val="0010406D"/>
    <w:rsid w:val="00104087"/>
    <w:rsid w:val="00104141"/>
    <w:rsid w:val="00104279"/>
    <w:rsid w:val="0010484B"/>
    <w:rsid w:val="00104EA7"/>
    <w:rsid w:val="00105227"/>
    <w:rsid w:val="00105296"/>
    <w:rsid w:val="0010576E"/>
    <w:rsid w:val="00106003"/>
    <w:rsid w:val="00106124"/>
    <w:rsid w:val="00106233"/>
    <w:rsid w:val="00106802"/>
    <w:rsid w:val="00106AC7"/>
    <w:rsid w:val="00106F16"/>
    <w:rsid w:val="0010731D"/>
    <w:rsid w:val="00107480"/>
    <w:rsid w:val="001078EC"/>
    <w:rsid w:val="00107AE9"/>
    <w:rsid w:val="00107DAE"/>
    <w:rsid w:val="00110EB5"/>
    <w:rsid w:val="00110F53"/>
    <w:rsid w:val="00110F96"/>
    <w:rsid w:val="00111258"/>
    <w:rsid w:val="00111528"/>
    <w:rsid w:val="00111779"/>
    <w:rsid w:val="00112320"/>
    <w:rsid w:val="001123A2"/>
    <w:rsid w:val="001128D9"/>
    <w:rsid w:val="00113036"/>
    <w:rsid w:val="001133C2"/>
    <w:rsid w:val="001134E3"/>
    <w:rsid w:val="00114473"/>
    <w:rsid w:val="001144DE"/>
    <w:rsid w:val="00114718"/>
    <w:rsid w:val="00114738"/>
    <w:rsid w:val="001148F1"/>
    <w:rsid w:val="00114D29"/>
    <w:rsid w:val="0011585B"/>
    <w:rsid w:val="001159AE"/>
    <w:rsid w:val="00115B5D"/>
    <w:rsid w:val="00115F16"/>
    <w:rsid w:val="00116B26"/>
    <w:rsid w:val="00116B7F"/>
    <w:rsid w:val="0011759B"/>
    <w:rsid w:val="00117D07"/>
    <w:rsid w:val="0012017B"/>
    <w:rsid w:val="0012035D"/>
    <w:rsid w:val="00120738"/>
    <w:rsid w:val="001208A7"/>
    <w:rsid w:val="00120F2F"/>
    <w:rsid w:val="00121172"/>
    <w:rsid w:val="001211EA"/>
    <w:rsid w:val="001211F5"/>
    <w:rsid w:val="0012198C"/>
    <w:rsid w:val="00121AF9"/>
    <w:rsid w:val="0012239C"/>
    <w:rsid w:val="001223F6"/>
    <w:rsid w:val="00122970"/>
    <w:rsid w:val="00122AB0"/>
    <w:rsid w:val="00122C4C"/>
    <w:rsid w:val="00122EB5"/>
    <w:rsid w:val="00123546"/>
    <w:rsid w:val="001236F4"/>
    <w:rsid w:val="0012393C"/>
    <w:rsid w:val="00123CB4"/>
    <w:rsid w:val="00124B03"/>
    <w:rsid w:val="0012526D"/>
    <w:rsid w:val="00125406"/>
    <w:rsid w:val="001254B3"/>
    <w:rsid w:val="00125EB3"/>
    <w:rsid w:val="00125F1B"/>
    <w:rsid w:val="00126374"/>
    <w:rsid w:val="00126D23"/>
    <w:rsid w:val="00126D2F"/>
    <w:rsid w:val="001272AD"/>
    <w:rsid w:val="0012773E"/>
    <w:rsid w:val="00127F76"/>
    <w:rsid w:val="001301FE"/>
    <w:rsid w:val="001305D3"/>
    <w:rsid w:val="00130A62"/>
    <w:rsid w:val="00131CDC"/>
    <w:rsid w:val="00131D3C"/>
    <w:rsid w:val="00131DDE"/>
    <w:rsid w:val="00132124"/>
    <w:rsid w:val="001323CD"/>
    <w:rsid w:val="00132967"/>
    <w:rsid w:val="00132E79"/>
    <w:rsid w:val="00132F4B"/>
    <w:rsid w:val="00133147"/>
    <w:rsid w:val="00133CF3"/>
    <w:rsid w:val="00133E4F"/>
    <w:rsid w:val="001345B3"/>
    <w:rsid w:val="001345CC"/>
    <w:rsid w:val="00134A54"/>
    <w:rsid w:val="00134A60"/>
    <w:rsid w:val="00134AE7"/>
    <w:rsid w:val="00135022"/>
    <w:rsid w:val="00135488"/>
    <w:rsid w:val="00135650"/>
    <w:rsid w:val="00136024"/>
    <w:rsid w:val="0013627D"/>
    <w:rsid w:val="00136AC6"/>
    <w:rsid w:val="00136F23"/>
    <w:rsid w:val="0013717D"/>
    <w:rsid w:val="00137485"/>
    <w:rsid w:val="001376D5"/>
    <w:rsid w:val="00137BBE"/>
    <w:rsid w:val="00137BDC"/>
    <w:rsid w:val="00137F28"/>
    <w:rsid w:val="00140403"/>
    <w:rsid w:val="0014047A"/>
    <w:rsid w:val="00140975"/>
    <w:rsid w:val="00141C41"/>
    <w:rsid w:val="0014256F"/>
    <w:rsid w:val="001425D1"/>
    <w:rsid w:val="0014264E"/>
    <w:rsid w:val="00142C10"/>
    <w:rsid w:val="00142CE2"/>
    <w:rsid w:val="00142F70"/>
    <w:rsid w:val="001431C4"/>
    <w:rsid w:val="00143951"/>
    <w:rsid w:val="00143D12"/>
    <w:rsid w:val="001443A9"/>
    <w:rsid w:val="00144579"/>
    <w:rsid w:val="0014497E"/>
    <w:rsid w:val="00144C20"/>
    <w:rsid w:val="00144FAC"/>
    <w:rsid w:val="001450EE"/>
    <w:rsid w:val="001451F7"/>
    <w:rsid w:val="0014577D"/>
    <w:rsid w:val="00145954"/>
    <w:rsid w:val="00146011"/>
    <w:rsid w:val="001460DB"/>
    <w:rsid w:val="001461B8"/>
    <w:rsid w:val="0014670D"/>
    <w:rsid w:val="00146A9B"/>
    <w:rsid w:val="00146D6C"/>
    <w:rsid w:val="00146F1A"/>
    <w:rsid w:val="0014767F"/>
    <w:rsid w:val="001476A1"/>
    <w:rsid w:val="00147CDA"/>
    <w:rsid w:val="00147DA5"/>
    <w:rsid w:val="00151B39"/>
    <w:rsid w:val="00152404"/>
    <w:rsid w:val="001524EE"/>
    <w:rsid w:val="00152DA7"/>
    <w:rsid w:val="001531C3"/>
    <w:rsid w:val="00153412"/>
    <w:rsid w:val="001535EE"/>
    <w:rsid w:val="001538F1"/>
    <w:rsid w:val="00153D04"/>
    <w:rsid w:val="00154040"/>
    <w:rsid w:val="001540EA"/>
    <w:rsid w:val="00154145"/>
    <w:rsid w:val="00154324"/>
    <w:rsid w:val="00155010"/>
    <w:rsid w:val="00155026"/>
    <w:rsid w:val="00155178"/>
    <w:rsid w:val="001555CE"/>
    <w:rsid w:val="0015591D"/>
    <w:rsid w:val="00155ADF"/>
    <w:rsid w:val="00155C3D"/>
    <w:rsid w:val="001560A7"/>
    <w:rsid w:val="00156197"/>
    <w:rsid w:val="001568AF"/>
    <w:rsid w:val="00156BE5"/>
    <w:rsid w:val="00157154"/>
    <w:rsid w:val="0015779E"/>
    <w:rsid w:val="001579C9"/>
    <w:rsid w:val="00157AD7"/>
    <w:rsid w:val="00157B1F"/>
    <w:rsid w:val="00157C51"/>
    <w:rsid w:val="00157E8D"/>
    <w:rsid w:val="001600EF"/>
    <w:rsid w:val="0016024A"/>
    <w:rsid w:val="001606BD"/>
    <w:rsid w:val="00160A01"/>
    <w:rsid w:val="00160BD4"/>
    <w:rsid w:val="00160D02"/>
    <w:rsid w:val="00160D34"/>
    <w:rsid w:val="00161138"/>
    <w:rsid w:val="00161196"/>
    <w:rsid w:val="001617C0"/>
    <w:rsid w:val="00161B0B"/>
    <w:rsid w:val="0016209B"/>
    <w:rsid w:val="0016236F"/>
    <w:rsid w:val="001623BE"/>
    <w:rsid w:val="001625E9"/>
    <w:rsid w:val="00162668"/>
    <w:rsid w:val="001626EC"/>
    <w:rsid w:val="00162834"/>
    <w:rsid w:val="00162E99"/>
    <w:rsid w:val="00163225"/>
    <w:rsid w:val="001632BC"/>
    <w:rsid w:val="001638F2"/>
    <w:rsid w:val="001639CE"/>
    <w:rsid w:val="00163AA0"/>
    <w:rsid w:val="00163B40"/>
    <w:rsid w:val="00163D2F"/>
    <w:rsid w:val="00164E26"/>
    <w:rsid w:val="00164FBE"/>
    <w:rsid w:val="0016513A"/>
    <w:rsid w:val="001657FF"/>
    <w:rsid w:val="00165CD1"/>
    <w:rsid w:val="001669AE"/>
    <w:rsid w:val="00166C05"/>
    <w:rsid w:val="00166F44"/>
    <w:rsid w:val="001672B0"/>
    <w:rsid w:val="0016737C"/>
    <w:rsid w:val="001673A0"/>
    <w:rsid w:val="00170150"/>
    <w:rsid w:val="00170297"/>
    <w:rsid w:val="0017052C"/>
    <w:rsid w:val="00171141"/>
    <w:rsid w:val="0017120B"/>
    <w:rsid w:val="00171CEA"/>
    <w:rsid w:val="00171E8F"/>
    <w:rsid w:val="00172152"/>
    <w:rsid w:val="00172B92"/>
    <w:rsid w:val="00173114"/>
    <w:rsid w:val="0017317B"/>
    <w:rsid w:val="00173701"/>
    <w:rsid w:val="00173774"/>
    <w:rsid w:val="00174307"/>
    <w:rsid w:val="0017497E"/>
    <w:rsid w:val="00174A37"/>
    <w:rsid w:val="00174D06"/>
    <w:rsid w:val="001751C8"/>
    <w:rsid w:val="0017535A"/>
    <w:rsid w:val="0017608F"/>
    <w:rsid w:val="00176B69"/>
    <w:rsid w:val="00177596"/>
    <w:rsid w:val="001805FE"/>
    <w:rsid w:val="001807D4"/>
    <w:rsid w:val="00180B1B"/>
    <w:rsid w:val="00180F17"/>
    <w:rsid w:val="00180F2A"/>
    <w:rsid w:val="00181103"/>
    <w:rsid w:val="00181310"/>
    <w:rsid w:val="0018165E"/>
    <w:rsid w:val="00181B99"/>
    <w:rsid w:val="00181D03"/>
    <w:rsid w:val="00181FED"/>
    <w:rsid w:val="001821B0"/>
    <w:rsid w:val="00182930"/>
    <w:rsid w:val="00182CC7"/>
    <w:rsid w:val="001830C2"/>
    <w:rsid w:val="001833EB"/>
    <w:rsid w:val="001838BC"/>
    <w:rsid w:val="0018394C"/>
    <w:rsid w:val="00183ABD"/>
    <w:rsid w:val="00183DC6"/>
    <w:rsid w:val="00183ED8"/>
    <w:rsid w:val="00184442"/>
    <w:rsid w:val="001846A8"/>
    <w:rsid w:val="001846EF"/>
    <w:rsid w:val="00185371"/>
    <w:rsid w:val="00185651"/>
    <w:rsid w:val="001856C9"/>
    <w:rsid w:val="00185BDA"/>
    <w:rsid w:val="00185CCB"/>
    <w:rsid w:val="001862D5"/>
    <w:rsid w:val="001865F7"/>
    <w:rsid w:val="00186D9A"/>
    <w:rsid w:val="00187196"/>
    <w:rsid w:val="0018731B"/>
    <w:rsid w:val="0018745B"/>
    <w:rsid w:val="00187CF9"/>
    <w:rsid w:val="00187EBD"/>
    <w:rsid w:val="00187FAA"/>
    <w:rsid w:val="001900C2"/>
    <w:rsid w:val="001904FC"/>
    <w:rsid w:val="00190812"/>
    <w:rsid w:val="00190D04"/>
    <w:rsid w:val="00190EC6"/>
    <w:rsid w:val="00190F2E"/>
    <w:rsid w:val="001912BF"/>
    <w:rsid w:val="001915C1"/>
    <w:rsid w:val="00191D91"/>
    <w:rsid w:val="00192411"/>
    <w:rsid w:val="00192AD9"/>
    <w:rsid w:val="00192C76"/>
    <w:rsid w:val="00192FF6"/>
    <w:rsid w:val="00193076"/>
    <w:rsid w:val="001932DF"/>
    <w:rsid w:val="00193C35"/>
    <w:rsid w:val="00193FA4"/>
    <w:rsid w:val="001941E1"/>
    <w:rsid w:val="00194357"/>
    <w:rsid w:val="001943B0"/>
    <w:rsid w:val="00194FC8"/>
    <w:rsid w:val="001952E8"/>
    <w:rsid w:val="0019560A"/>
    <w:rsid w:val="0019573C"/>
    <w:rsid w:val="001957E0"/>
    <w:rsid w:val="0019588E"/>
    <w:rsid w:val="00195B58"/>
    <w:rsid w:val="00195D36"/>
    <w:rsid w:val="001966A9"/>
    <w:rsid w:val="00196820"/>
    <w:rsid w:val="001968E4"/>
    <w:rsid w:val="00197CCD"/>
    <w:rsid w:val="001A007D"/>
    <w:rsid w:val="001A0920"/>
    <w:rsid w:val="001A0A81"/>
    <w:rsid w:val="001A0F6B"/>
    <w:rsid w:val="001A16F1"/>
    <w:rsid w:val="001A1709"/>
    <w:rsid w:val="001A1A5C"/>
    <w:rsid w:val="001A1E77"/>
    <w:rsid w:val="001A201C"/>
    <w:rsid w:val="001A2132"/>
    <w:rsid w:val="001A28F6"/>
    <w:rsid w:val="001A2952"/>
    <w:rsid w:val="001A2AF9"/>
    <w:rsid w:val="001A2E6F"/>
    <w:rsid w:val="001A33A7"/>
    <w:rsid w:val="001A356F"/>
    <w:rsid w:val="001A3B10"/>
    <w:rsid w:val="001A3BB6"/>
    <w:rsid w:val="001A3CB4"/>
    <w:rsid w:val="001A57C4"/>
    <w:rsid w:val="001A5BD2"/>
    <w:rsid w:val="001A5C12"/>
    <w:rsid w:val="001A5DD5"/>
    <w:rsid w:val="001A5E37"/>
    <w:rsid w:val="001A6055"/>
    <w:rsid w:val="001A63B3"/>
    <w:rsid w:val="001A63B5"/>
    <w:rsid w:val="001A6759"/>
    <w:rsid w:val="001A6D9E"/>
    <w:rsid w:val="001A71B1"/>
    <w:rsid w:val="001A778E"/>
    <w:rsid w:val="001A7C99"/>
    <w:rsid w:val="001B06CA"/>
    <w:rsid w:val="001B078C"/>
    <w:rsid w:val="001B09E9"/>
    <w:rsid w:val="001B1040"/>
    <w:rsid w:val="001B117B"/>
    <w:rsid w:val="001B178D"/>
    <w:rsid w:val="001B1E94"/>
    <w:rsid w:val="001B236C"/>
    <w:rsid w:val="001B2A66"/>
    <w:rsid w:val="001B2C18"/>
    <w:rsid w:val="001B2CF8"/>
    <w:rsid w:val="001B3061"/>
    <w:rsid w:val="001B32A6"/>
    <w:rsid w:val="001B35EE"/>
    <w:rsid w:val="001B3B7B"/>
    <w:rsid w:val="001B477F"/>
    <w:rsid w:val="001B4C28"/>
    <w:rsid w:val="001B5457"/>
    <w:rsid w:val="001B5602"/>
    <w:rsid w:val="001B584F"/>
    <w:rsid w:val="001B59E1"/>
    <w:rsid w:val="001B5F2B"/>
    <w:rsid w:val="001B6017"/>
    <w:rsid w:val="001B668A"/>
    <w:rsid w:val="001B6878"/>
    <w:rsid w:val="001B7227"/>
    <w:rsid w:val="001B776C"/>
    <w:rsid w:val="001B7D72"/>
    <w:rsid w:val="001C026F"/>
    <w:rsid w:val="001C05FE"/>
    <w:rsid w:val="001C0852"/>
    <w:rsid w:val="001C0985"/>
    <w:rsid w:val="001C09BC"/>
    <w:rsid w:val="001C09F4"/>
    <w:rsid w:val="001C10BE"/>
    <w:rsid w:val="001C1395"/>
    <w:rsid w:val="001C2CDC"/>
    <w:rsid w:val="001C2DC0"/>
    <w:rsid w:val="001C2E6C"/>
    <w:rsid w:val="001C3055"/>
    <w:rsid w:val="001C30FF"/>
    <w:rsid w:val="001C31D6"/>
    <w:rsid w:val="001C3315"/>
    <w:rsid w:val="001C3CF8"/>
    <w:rsid w:val="001C49B8"/>
    <w:rsid w:val="001C4EF3"/>
    <w:rsid w:val="001C5157"/>
    <w:rsid w:val="001C5344"/>
    <w:rsid w:val="001C5DD3"/>
    <w:rsid w:val="001C628F"/>
    <w:rsid w:val="001C64F0"/>
    <w:rsid w:val="001C64F8"/>
    <w:rsid w:val="001C662B"/>
    <w:rsid w:val="001C68F6"/>
    <w:rsid w:val="001C6B40"/>
    <w:rsid w:val="001C6F66"/>
    <w:rsid w:val="001C7831"/>
    <w:rsid w:val="001C7DAC"/>
    <w:rsid w:val="001D04D9"/>
    <w:rsid w:val="001D0B5F"/>
    <w:rsid w:val="001D0DE7"/>
    <w:rsid w:val="001D0F62"/>
    <w:rsid w:val="001D1082"/>
    <w:rsid w:val="001D10CD"/>
    <w:rsid w:val="001D180D"/>
    <w:rsid w:val="001D1E58"/>
    <w:rsid w:val="001D2522"/>
    <w:rsid w:val="001D27B7"/>
    <w:rsid w:val="001D2AC3"/>
    <w:rsid w:val="001D2AFB"/>
    <w:rsid w:val="001D2DCE"/>
    <w:rsid w:val="001D334F"/>
    <w:rsid w:val="001D3AC2"/>
    <w:rsid w:val="001D3AE9"/>
    <w:rsid w:val="001D3CEA"/>
    <w:rsid w:val="001D4374"/>
    <w:rsid w:val="001D48E0"/>
    <w:rsid w:val="001D4978"/>
    <w:rsid w:val="001D499F"/>
    <w:rsid w:val="001D5297"/>
    <w:rsid w:val="001D656D"/>
    <w:rsid w:val="001D6896"/>
    <w:rsid w:val="001D6C38"/>
    <w:rsid w:val="001D7086"/>
    <w:rsid w:val="001D743E"/>
    <w:rsid w:val="001D7629"/>
    <w:rsid w:val="001D7C33"/>
    <w:rsid w:val="001D7CCC"/>
    <w:rsid w:val="001E01B2"/>
    <w:rsid w:val="001E0522"/>
    <w:rsid w:val="001E062A"/>
    <w:rsid w:val="001E0C79"/>
    <w:rsid w:val="001E11EF"/>
    <w:rsid w:val="001E1362"/>
    <w:rsid w:val="001E16DE"/>
    <w:rsid w:val="001E18B1"/>
    <w:rsid w:val="001E198D"/>
    <w:rsid w:val="001E1ABA"/>
    <w:rsid w:val="001E1FE5"/>
    <w:rsid w:val="001E24E5"/>
    <w:rsid w:val="001E2BF0"/>
    <w:rsid w:val="001E3094"/>
    <w:rsid w:val="001E3358"/>
    <w:rsid w:val="001E355A"/>
    <w:rsid w:val="001E35FD"/>
    <w:rsid w:val="001E3608"/>
    <w:rsid w:val="001E38E2"/>
    <w:rsid w:val="001E3E30"/>
    <w:rsid w:val="001E41D8"/>
    <w:rsid w:val="001E4503"/>
    <w:rsid w:val="001E4A73"/>
    <w:rsid w:val="001E4AE8"/>
    <w:rsid w:val="001E4BF8"/>
    <w:rsid w:val="001E55A2"/>
    <w:rsid w:val="001E55B7"/>
    <w:rsid w:val="001E5843"/>
    <w:rsid w:val="001E5C02"/>
    <w:rsid w:val="001E5D56"/>
    <w:rsid w:val="001E62A2"/>
    <w:rsid w:val="001E6508"/>
    <w:rsid w:val="001E65E0"/>
    <w:rsid w:val="001E6813"/>
    <w:rsid w:val="001E746A"/>
    <w:rsid w:val="001E753B"/>
    <w:rsid w:val="001E7926"/>
    <w:rsid w:val="001E7B9B"/>
    <w:rsid w:val="001F0362"/>
    <w:rsid w:val="001F05F5"/>
    <w:rsid w:val="001F088A"/>
    <w:rsid w:val="001F0AD8"/>
    <w:rsid w:val="001F0FD5"/>
    <w:rsid w:val="001F1199"/>
    <w:rsid w:val="001F124D"/>
    <w:rsid w:val="001F1458"/>
    <w:rsid w:val="001F1A80"/>
    <w:rsid w:val="001F1B8F"/>
    <w:rsid w:val="001F1C4F"/>
    <w:rsid w:val="001F1EDD"/>
    <w:rsid w:val="001F203B"/>
    <w:rsid w:val="001F270B"/>
    <w:rsid w:val="001F2923"/>
    <w:rsid w:val="001F2B21"/>
    <w:rsid w:val="001F3365"/>
    <w:rsid w:val="001F35BA"/>
    <w:rsid w:val="001F3DF7"/>
    <w:rsid w:val="001F3F43"/>
    <w:rsid w:val="001F40B1"/>
    <w:rsid w:val="001F4180"/>
    <w:rsid w:val="001F483B"/>
    <w:rsid w:val="001F51CB"/>
    <w:rsid w:val="001F5347"/>
    <w:rsid w:val="001F57CB"/>
    <w:rsid w:val="001F5B34"/>
    <w:rsid w:val="001F5F53"/>
    <w:rsid w:val="001F7915"/>
    <w:rsid w:val="001F7C7A"/>
    <w:rsid w:val="001F7E01"/>
    <w:rsid w:val="001F7F6B"/>
    <w:rsid w:val="001F7FDD"/>
    <w:rsid w:val="00200053"/>
    <w:rsid w:val="0020093A"/>
    <w:rsid w:val="00200C0E"/>
    <w:rsid w:val="0020101F"/>
    <w:rsid w:val="00201528"/>
    <w:rsid w:val="00201D62"/>
    <w:rsid w:val="002020C7"/>
    <w:rsid w:val="002021E2"/>
    <w:rsid w:val="0020228C"/>
    <w:rsid w:val="00202A25"/>
    <w:rsid w:val="00202BE7"/>
    <w:rsid w:val="00202D90"/>
    <w:rsid w:val="00202E34"/>
    <w:rsid w:val="00203308"/>
    <w:rsid w:val="002033D8"/>
    <w:rsid w:val="002037F0"/>
    <w:rsid w:val="00203E7C"/>
    <w:rsid w:val="002045F8"/>
    <w:rsid w:val="00204C71"/>
    <w:rsid w:val="00204E61"/>
    <w:rsid w:val="00204F47"/>
    <w:rsid w:val="0020520A"/>
    <w:rsid w:val="00205307"/>
    <w:rsid w:val="00205599"/>
    <w:rsid w:val="0020593A"/>
    <w:rsid w:val="002060B2"/>
    <w:rsid w:val="00206856"/>
    <w:rsid w:val="0020687F"/>
    <w:rsid w:val="00206BAB"/>
    <w:rsid w:val="00206DAF"/>
    <w:rsid w:val="00207DED"/>
    <w:rsid w:val="002100DB"/>
    <w:rsid w:val="00210B6A"/>
    <w:rsid w:val="002113B3"/>
    <w:rsid w:val="00211423"/>
    <w:rsid w:val="0021146A"/>
    <w:rsid w:val="0021179C"/>
    <w:rsid w:val="002117C0"/>
    <w:rsid w:val="00211B69"/>
    <w:rsid w:val="00211C88"/>
    <w:rsid w:val="00211F12"/>
    <w:rsid w:val="0021219E"/>
    <w:rsid w:val="00212327"/>
    <w:rsid w:val="002126B8"/>
    <w:rsid w:val="002128E1"/>
    <w:rsid w:val="00213112"/>
    <w:rsid w:val="00213276"/>
    <w:rsid w:val="00213518"/>
    <w:rsid w:val="00213544"/>
    <w:rsid w:val="0021367D"/>
    <w:rsid w:val="00213760"/>
    <w:rsid w:val="00213F0B"/>
    <w:rsid w:val="002140BB"/>
    <w:rsid w:val="002143E0"/>
    <w:rsid w:val="002149C1"/>
    <w:rsid w:val="0021501B"/>
    <w:rsid w:val="00215373"/>
    <w:rsid w:val="00215E6A"/>
    <w:rsid w:val="0021618F"/>
    <w:rsid w:val="0021629E"/>
    <w:rsid w:val="002162A8"/>
    <w:rsid w:val="002168E0"/>
    <w:rsid w:val="00216986"/>
    <w:rsid w:val="00216C10"/>
    <w:rsid w:val="00217598"/>
    <w:rsid w:val="00217E7A"/>
    <w:rsid w:val="00220312"/>
    <w:rsid w:val="00220708"/>
    <w:rsid w:val="002207D6"/>
    <w:rsid w:val="00220C75"/>
    <w:rsid w:val="00221054"/>
    <w:rsid w:val="00221163"/>
    <w:rsid w:val="00221276"/>
    <w:rsid w:val="00221E19"/>
    <w:rsid w:val="00221F16"/>
    <w:rsid w:val="00221F37"/>
    <w:rsid w:val="002220E7"/>
    <w:rsid w:val="00222469"/>
    <w:rsid w:val="0022314E"/>
    <w:rsid w:val="002231A6"/>
    <w:rsid w:val="00223758"/>
    <w:rsid w:val="00223860"/>
    <w:rsid w:val="002241C7"/>
    <w:rsid w:val="002242BE"/>
    <w:rsid w:val="002249E6"/>
    <w:rsid w:val="00224EF9"/>
    <w:rsid w:val="00224F7C"/>
    <w:rsid w:val="00226559"/>
    <w:rsid w:val="00226932"/>
    <w:rsid w:val="00226BED"/>
    <w:rsid w:val="002273AB"/>
    <w:rsid w:val="00227413"/>
    <w:rsid w:val="00227676"/>
    <w:rsid w:val="0022791F"/>
    <w:rsid w:val="002279DE"/>
    <w:rsid w:val="0023024E"/>
    <w:rsid w:val="002307CF"/>
    <w:rsid w:val="00230B69"/>
    <w:rsid w:val="00230E89"/>
    <w:rsid w:val="00230F1C"/>
    <w:rsid w:val="002311F5"/>
    <w:rsid w:val="002314A3"/>
    <w:rsid w:val="00231789"/>
    <w:rsid w:val="00231EF8"/>
    <w:rsid w:val="00232356"/>
    <w:rsid w:val="00232382"/>
    <w:rsid w:val="002328A6"/>
    <w:rsid w:val="00233139"/>
    <w:rsid w:val="00233921"/>
    <w:rsid w:val="00233C9C"/>
    <w:rsid w:val="0023406B"/>
    <w:rsid w:val="00234573"/>
    <w:rsid w:val="002345CB"/>
    <w:rsid w:val="002345E2"/>
    <w:rsid w:val="0023463D"/>
    <w:rsid w:val="00234CBE"/>
    <w:rsid w:val="00235214"/>
    <w:rsid w:val="00235A69"/>
    <w:rsid w:val="00235E93"/>
    <w:rsid w:val="002360A0"/>
    <w:rsid w:val="002362ED"/>
    <w:rsid w:val="00236723"/>
    <w:rsid w:val="00236F1D"/>
    <w:rsid w:val="00236F71"/>
    <w:rsid w:val="002374CA"/>
    <w:rsid w:val="002374ED"/>
    <w:rsid w:val="002400E2"/>
    <w:rsid w:val="00240A5A"/>
    <w:rsid w:val="00240AA1"/>
    <w:rsid w:val="00240C07"/>
    <w:rsid w:val="0024143A"/>
    <w:rsid w:val="002417BF"/>
    <w:rsid w:val="002417F2"/>
    <w:rsid w:val="00241997"/>
    <w:rsid w:val="002419C7"/>
    <w:rsid w:val="00241FEE"/>
    <w:rsid w:val="00242C59"/>
    <w:rsid w:val="00242F94"/>
    <w:rsid w:val="0024361C"/>
    <w:rsid w:val="00243721"/>
    <w:rsid w:val="00243925"/>
    <w:rsid w:val="00243A54"/>
    <w:rsid w:val="00243F26"/>
    <w:rsid w:val="0024421F"/>
    <w:rsid w:val="002445A3"/>
    <w:rsid w:val="00244EAF"/>
    <w:rsid w:val="00244F7B"/>
    <w:rsid w:val="002455DE"/>
    <w:rsid w:val="00245B01"/>
    <w:rsid w:val="00245D11"/>
    <w:rsid w:val="00246041"/>
    <w:rsid w:val="002461C2"/>
    <w:rsid w:val="002464DA"/>
    <w:rsid w:val="00246955"/>
    <w:rsid w:val="00246A63"/>
    <w:rsid w:val="0024700C"/>
    <w:rsid w:val="002471E1"/>
    <w:rsid w:val="0024753D"/>
    <w:rsid w:val="00250543"/>
    <w:rsid w:val="002505D9"/>
    <w:rsid w:val="00250C08"/>
    <w:rsid w:val="002516D0"/>
    <w:rsid w:val="00251D42"/>
    <w:rsid w:val="00252286"/>
    <w:rsid w:val="002522A8"/>
    <w:rsid w:val="002524A6"/>
    <w:rsid w:val="00252B4F"/>
    <w:rsid w:val="00252F38"/>
    <w:rsid w:val="002533C3"/>
    <w:rsid w:val="00255015"/>
    <w:rsid w:val="002550F1"/>
    <w:rsid w:val="00255342"/>
    <w:rsid w:val="002555AB"/>
    <w:rsid w:val="002556B4"/>
    <w:rsid w:val="00255DF3"/>
    <w:rsid w:val="002560A1"/>
    <w:rsid w:val="00256197"/>
    <w:rsid w:val="002563D1"/>
    <w:rsid w:val="00256408"/>
    <w:rsid w:val="002564C9"/>
    <w:rsid w:val="0025666E"/>
    <w:rsid w:val="00256C16"/>
    <w:rsid w:val="00257597"/>
    <w:rsid w:val="00257B6F"/>
    <w:rsid w:val="00257C83"/>
    <w:rsid w:val="00260332"/>
    <w:rsid w:val="0026077A"/>
    <w:rsid w:val="00260A63"/>
    <w:rsid w:val="00261788"/>
    <w:rsid w:val="00261860"/>
    <w:rsid w:val="00262022"/>
    <w:rsid w:val="002622E9"/>
    <w:rsid w:val="0026250C"/>
    <w:rsid w:val="0026265D"/>
    <w:rsid w:val="00262986"/>
    <w:rsid w:val="0026304E"/>
    <w:rsid w:val="00263970"/>
    <w:rsid w:val="00263A89"/>
    <w:rsid w:val="00263CC0"/>
    <w:rsid w:val="00263E17"/>
    <w:rsid w:val="00263FA9"/>
    <w:rsid w:val="0026441C"/>
    <w:rsid w:val="002647EB"/>
    <w:rsid w:val="00264C24"/>
    <w:rsid w:val="0026504D"/>
    <w:rsid w:val="002650ED"/>
    <w:rsid w:val="002651B4"/>
    <w:rsid w:val="002659B6"/>
    <w:rsid w:val="00265B27"/>
    <w:rsid w:val="00265DC2"/>
    <w:rsid w:val="00265FAC"/>
    <w:rsid w:val="0026607E"/>
    <w:rsid w:val="002660E6"/>
    <w:rsid w:val="002660F3"/>
    <w:rsid w:val="0026649A"/>
    <w:rsid w:val="00266D91"/>
    <w:rsid w:val="00266F65"/>
    <w:rsid w:val="002670F4"/>
    <w:rsid w:val="002672A6"/>
    <w:rsid w:val="002679CF"/>
    <w:rsid w:val="00270343"/>
    <w:rsid w:val="00270B3D"/>
    <w:rsid w:val="00270B7B"/>
    <w:rsid w:val="00270F60"/>
    <w:rsid w:val="002710E1"/>
    <w:rsid w:val="002716FA"/>
    <w:rsid w:val="00271757"/>
    <w:rsid w:val="00271882"/>
    <w:rsid w:val="00271D73"/>
    <w:rsid w:val="00271DA6"/>
    <w:rsid w:val="002724DF"/>
    <w:rsid w:val="00272CE7"/>
    <w:rsid w:val="00272EC3"/>
    <w:rsid w:val="002730F3"/>
    <w:rsid w:val="00273511"/>
    <w:rsid w:val="0027357F"/>
    <w:rsid w:val="002741AF"/>
    <w:rsid w:val="002741B9"/>
    <w:rsid w:val="00274548"/>
    <w:rsid w:val="002745D3"/>
    <w:rsid w:val="0027467F"/>
    <w:rsid w:val="00274699"/>
    <w:rsid w:val="00274E1E"/>
    <w:rsid w:val="00275101"/>
    <w:rsid w:val="00275113"/>
    <w:rsid w:val="00275300"/>
    <w:rsid w:val="002757E3"/>
    <w:rsid w:val="0027598C"/>
    <w:rsid w:val="00275CCB"/>
    <w:rsid w:val="00275E87"/>
    <w:rsid w:val="0027682D"/>
    <w:rsid w:val="00276AAA"/>
    <w:rsid w:val="0027705A"/>
    <w:rsid w:val="0027730A"/>
    <w:rsid w:val="00277DF1"/>
    <w:rsid w:val="002801E2"/>
    <w:rsid w:val="00280845"/>
    <w:rsid w:val="00280A55"/>
    <w:rsid w:val="00280C81"/>
    <w:rsid w:val="00280D5A"/>
    <w:rsid w:val="00280E81"/>
    <w:rsid w:val="00280EC8"/>
    <w:rsid w:val="00281414"/>
    <w:rsid w:val="00281A63"/>
    <w:rsid w:val="00281FE8"/>
    <w:rsid w:val="002823CC"/>
    <w:rsid w:val="00282C6A"/>
    <w:rsid w:val="00282D31"/>
    <w:rsid w:val="00282EF0"/>
    <w:rsid w:val="002830D9"/>
    <w:rsid w:val="0028362F"/>
    <w:rsid w:val="00283D6C"/>
    <w:rsid w:val="00284043"/>
    <w:rsid w:val="00284852"/>
    <w:rsid w:val="00284F4C"/>
    <w:rsid w:val="00286981"/>
    <w:rsid w:val="0028711C"/>
    <w:rsid w:val="00287480"/>
    <w:rsid w:val="0028751A"/>
    <w:rsid w:val="002876D4"/>
    <w:rsid w:val="00287742"/>
    <w:rsid w:val="0028784E"/>
    <w:rsid w:val="0028787C"/>
    <w:rsid w:val="00287C0E"/>
    <w:rsid w:val="00287C15"/>
    <w:rsid w:val="0029042E"/>
    <w:rsid w:val="00290CAE"/>
    <w:rsid w:val="00290D23"/>
    <w:rsid w:val="00290E73"/>
    <w:rsid w:val="00290FBF"/>
    <w:rsid w:val="002911B5"/>
    <w:rsid w:val="002916A8"/>
    <w:rsid w:val="002920F4"/>
    <w:rsid w:val="00292125"/>
    <w:rsid w:val="00292F2A"/>
    <w:rsid w:val="002933D8"/>
    <w:rsid w:val="00293506"/>
    <w:rsid w:val="00293537"/>
    <w:rsid w:val="0029372C"/>
    <w:rsid w:val="002937C2"/>
    <w:rsid w:val="002938FB"/>
    <w:rsid w:val="00293D79"/>
    <w:rsid w:val="00293F3B"/>
    <w:rsid w:val="00294503"/>
    <w:rsid w:val="00294C19"/>
    <w:rsid w:val="00294FEA"/>
    <w:rsid w:val="002953BB"/>
    <w:rsid w:val="0029562F"/>
    <w:rsid w:val="002956DB"/>
    <w:rsid w:val="002957FF"/>
    <w:rsid w:val="002958D8"/>
    <w:rsid w:val="00295EC2"/>
    <w:rsid w:val="00296290"/>
    <w:rsid w:val="00296324"/>
    <w:rsid w:val="002969F9"/>
    <w:rsid w:val="00296D58"/>
    <w:rsid w:val="0029729B"/>
    <w:rsid w:val="0029798A"/>
    <w:rsid w:val="002A0041"/>
    <w:rsid w:val="002A00DE"/>
    <w:rsid w:val="002A025F"/>
    <w:rsid w:val="002A05B0"/>
    <w:rsid w:val="002A05C2"/>
    <w:rsid w:val="002A065D"/>
    <w:rsid w:val="002A19DB"/>
    <w:rsid w:val="002A1D3A"/>
    <w:rsid w:val="002A1E3C"/>
    <w:rsid w:val="002A1F50"/>
    <w:rsid w:val="002A20F8"/>
    <w:rsid w:val="002A2422"/>
    <w:rsid w:val="002A2C61"/>
    <w:rsid w:val="002A2D46"/>
    <w:rsid w:val="002A38A6"/>
    <w:rsid w:val="002A3A9C"/>
    <w:rsid w:val="002A3D94"/>
    <w:rsid w:val="002A420E"/>
    <w:rsid w:val="002A46C2"/>
    <w:rsid w:val="002A4A22"/>
    <w:rsid w:val="002A4A3E"/>
    <w:rsid w:val="002A50FB"/>
    <w:rsid w:val="002A5489"/>
    <w:rsid w:val="002A57EB"/>
    <w:rsid w:val="002A5874"/>
    <w:rsid w:val="002A5B1F"/>
    <w:rsid w:val="002A5D1F"/>
    <w:rsid w:val="002A622C"/>
    <w:rsid w:val="002A62FA"/>
    <w:rsid w:val="002A663A"/>
    <w:rsid w:val="002A6659"/>
    <w:rsid w:val="002A6ADA"/>
    <w:rsid w:val="002A6B81"/>
    <w:rsid w:val="002A6DD2"/>
    <w:rsid w:val="002A7298"/>
    <w:rsid w:val="002A75A6"/>
    <w:rsid w:val="002A7751"/>
    <w:rsid w:val="002A77B4"/>
    <w:rsid w:val="002A7A2B"/>
    <w:rsid w:val="002A7E8E"/>
    <w:rsid w:val="002B0319"/>
    <w:rsid w:val="002B0FD9"/>
    <w:rsid w:val="002B1108"/>
    <w:rsid w:val="002B154C"/>
    <w:rsid w:val="002B196A"/>
    <w:rsid w:val="002B1C64"/>
    <w:rsid w:val="002B24B2"/>
    <w:rsid w:val="002B2B06"/>
    <w:rsid w:val="002B2F17"/>
    <w:rsid w:val="002B2FE8"/>
    <w:rsid w:val="002B30CE"/>
    <w:rsid w:val="002B30D9"/>
    <w:rsid w:val="002B32E2"/>
    <w:rsid w:val="002B3522"/>
    <w:rsid w:val="002B37EE"/>
    <w:rsid w:val="002B4520"/>
    <w:rsid w:val="002B4DC0"/>
    <w:rsid w:val="002B4F77"/>
    <w:rsid w:val="002B5761"/>
    <w:rsid w:val="002B67F6"/>
    <w:rsid w:val="002B6C0D"/>
    <w:rsid w:val="002B7434"/>
    <w:rsid w:val="002B744A"/>
    <w:rsid w:val="002B74C6"/>
    <w:rsid w:val="002B7E2A"/>
    <w:rsid w:val="002B7E8D"/>
    <w:rsid w:val="002C004D"/>
    <w:rsid w:val="002C090A"/>
    <w:rsid w:val="002C0AF2"/>
    <w:rsid w:val="002C0D04"/>
    <w:rsid w:val="002C0FAF"/>
    <w:rsid w:val="002C12C1"/>
    <w:rsid w:val="002C1486"/>
    <w:rsid w:val="002C172C"/>
    <w:rsid w:val="002C1814"/>
    <w:rsid w:val="002C19D2"/>
    <w:rsid w:val="002C1CF1"/>
    <w:rsid w:val="002C1EF9"/>
    <w:rsid w:val="002C26B1"/>
    <w:rsid w:val="002C2BD4"/>
    <w:rsid w:val="002C363B"/>
    <w:rsid w:val="002C3AAA"/>
    <w:rsid w:val="002C3E32"/>
    <w:rsid w:val="002C4041"/>
    <w:rsid w:val="002C5803"/>
    <w:rsid w:val="002C588E"/>
    <w:rsid w:val="002C5BAC"/>
    <w:rsid w:val="002C5EE7"/>
    <w:rsid w:val="002C699A"/>
    <w:rsid w:val="002C6A6C"/>
    <w:rsid w:val="002C6DBC"/>
    <w:rsid w:val="002C7495"/>
    <w:rsid w:val="002C7537"/>
    <w:rsid w:val="002C78F0"/>
    <w:rsid w:val="002C7C33"/>
    <w:rsid w:val="002C7E35"/>
    <w:rsid w:val="002D01A0"/>
    <w:rsid w:val="002D0751"/>
    <w:rsid w:val="002D07D5"/>
    <w:rsid w:val="002D0B4A"/>
    <w:rsid w:val="002D0D55"/>
    <w:rsid w:val="002D11D2"/>
    <w:rsid w:val="002D1511"/>
    <w:rsid w:val="002D1605"/>
    <w:rsid w:val="002D196A"/>
    <w:rsid w:val="002D1CD9"/>
    <w:rsid w:val="002D2149"/>
    <w:rsid w:val="002D25AC"/>
    <w:rsid w:val="002D2BDB"/>
    <w:rsid w:val="002D2E94"/>
    <w:rsid w:val="002D4274"/>
    <w:rsid w:val="002D44E5"/>
    <w:rsid w:val="002D469B"/>
    <w:rsid w:val="002D49F0"/>
    <w:rsid w:val="002D4C47"/>
    <w:rsid w:val="002D50EF"/>
    <w:rsid w:val="002D6403"/>
    <w:rsid w:val="002D7BB3"/>
    <w:rsid w:val="002D7E1E"/>
    <w:rsid w:val="002E0230"/>
    <w:rsid w:val="002E0300"/>
    <w:rsid w:val="002E0732"/>
    <w:rsid w:val="002E0C23"/>
    <w:rsid w:val="002E0D27"/>
    <w:rsid w:val="002E11E8"/>
    <w:rsid w:val="002E1E54"/>
    <w:rsid w:val="002E1EBA"/>
    <w:rsid w:val="002E2026"/>
    <w:rsid w:val="002E2695"/>
    <w:rsid w:val="002E2C34"/>
    <w:rsid w:val="002E2CEB"/>
    <w:rsid w:val="002E313A"/>
    <w:rsid w:val="002E31F6"/>
    <w:rsid w:val="002E32BC"/>
    <w:rsid w:val="002E3DBA"/>
    <w:rsid w:val="002E414E"/>
    <w:rsid w:val="002E47DF"/>
    <w:rsid w:val="002E4D0C"/>
    <w:rsid w:val="002E4EC8"/>
    <w:rsid w:val="002E4F79"/>
    <w:rsid w:val="002E5149"/>
    <w:rsid w:val="002E54AD"/>
    <w:rsid w:val="002E5893"/>
    <w:rsid w:val="002E5F4C"/>
    <w:rsid w:val="002E6015"/>
    <w:rsid w:val="002E64E3"/>
    <w:rsid w:val="002E6581"/>
    <w:rsid w:val="002E69C0"/>
    <w:rsid w:val="002E6F9A"/>
    <w:rsid w:val="002E70B7"/>
    <w:rsid w:val="002E7BF1"/>
    <w:rsid w:val="002E7CB5"/>
    <w:rsid w:val="002F0978"/>
    <w:rsid w:val="002F0BBF"/>
    <w:rsid w:val="002F1409"/>
    <w:rsid w:val="002F1484"/>
    <w:rsid w:val="002F1748"/>
    <w:rsid w:val="002F1B15"/>
    <w:rsid w:val="002F1FAF"/>
    <w:rsid w:val="002F2024"/>
    <w:rsid w:val="002F2944"/>
    <w:rsid w:val="002F2D67"/>
    <w:rsid w:val="002F33AA"/>
    <w:rsid w:val="002F388C"/>
    <w:rsid w:val="002F3FE0"/>
    <w:rsid w:val="002F434D"/>
    <w:rsid w:val="002F4793"/>
    <w:rsid w:val="002F4903"/>
    <w:rsid w:val="002F4CEA"/>
    <w:rsid w:val="002F5053"/>
    <w:rsid w:val="002F673B"/>
    <w:rsid w:val="002F6F67"/>
    <w:rsid w:val="002F7162"/>
    <w:rsid w:val="002F753E"/>
    <w:rsid w:val="002F76A7"/>
    <w:rsid w:val="002F773D"/>
    <w:rsid w:val="002F7892"/>
    <w:rsid w:val="002F7F04"/>
    <w:rsid w:val="002F7FBE"/>
    <w:rsid w:val="003001C8"/>
    <w:rsid w:val="003003C1"/>
    <w:rsid w:val="00300616"/>
    <w:rsid w:val="00300962"/>
    <w:rsid w:val="0030096A"/>
    <w:rsid w:val="00300CB5"/>
    <w:rsid w:val="00300E65"/>
    <w:rsid w:val="00301058"/>
    <w:rsid w:val="00301500"/>
    <w:rsid w:val="00301941"/>
    <w:rsid w:val="00302933"/>
    <w:rsid w:val="003029B1"/>
    <w:rsid w:val="00303097"/>
    <w:rsid w:val="0030322D"/>
    <w:rsid w:val="00303EAD"/>
    <w:rsid w:val="00304289"/>
    <w:rsid w:val="00304963"/>
    <w:rsid w:val="00304F12"/>
    <w:rsid w:val="00305120"/>
    <w:rsid w:val="003053CB"/>
    <w:rsid w:val="0030605F"/>
    <w:rsid w:val="0030615A"/>
    <w:rsid w:val="00306200"/>
    <w:rsid w:val="0030625B"/>
    <w:rsid w:val="00306B71"/>
    <w:rsid w:val="00306CCA"/>
    <w:rsid w:val="00306D18"/>
    <w:rsid w:val="003070A2"/>
    <w:rsid w:val="00307113"/>
    <w:rsid w:val="003072D7"/>
    <w:rsid w:val="003073F2"/>
    <w:rsid w:val="00307A1D"/>
    <w:rsid w:val="00307BBF"/>
    <w:rsid w:val="003101F8"/>
    <w:rsid w:val="0031113B"/>
    <w:rsid w:val="00311C20"/>
    <w:rsid w:val="00311C89"/>
    <w:rsid w:val="003122E9"/>
    <w:rsid w:val="00312354"/>
    <w:rsid w:val="0031262C"/>
    <w:rsid w:val="0031270E"/>
    <w:rsid w:val="00312893"/>
    <w:rsid w:val="00312C0C"/>
    <w:rsid w:val="003133EF"/>
    <w:rsid w:val="00313465"/>
    <w:rsid w:val="00313867"/>
    <w:rsid w:val="003138B5"/>
    <w:rsid w:val="00313EFD"/>
    <w:rsid w:val="0031411C"/>
    <w:rsid w:val="00314597"/>
    <w:rsid w:val="003145B1"/>
    <w:rsid w:val="003148DE"/>
    <w:rsid w:val="00314F07"/>
    <w:rsid w:val="003157D3"/>
    <w:rsid w:val="00315854"/>
    <w:rsid w:val="00315DA3"/>
    <w:rsid w:val="00315E1C"/>
    <w:rsid w:val="00315E5A"/>
    <w:rsid w:val="00316105"/>
    <w:rsid w:val="00316262"/>
    <w:rsid w:val="003164FD"/>
    <w:rsid w:val="00316865"/>
    <w:rsid w:val="003169D9"/>
    <w:rsid w:val="00317126"/>
    <w:rsid w:val="003171A6"/>
    <w:rsid w:val="003171D0"/>
    <w:rsid w:val="00317409"/>
    <w:rsid w:val="003175C2"/>
    <w:rsid w:val="0031779E"/>
    <w:rsid w:val="003178A5"/>
    <w:rsid w:val="00317B1C"/>
    <w:rsid w:val="00317BB8"/>
    <w:rsid w:val="00317DE4"/>
    <w:rsid w:val="0032010A"/>
    <w:rsid w:val="00320386"/>
    <w:rsid w:val="00320497"/>
    <w:rsid w:val="00320F4E"/>
    <w:rsid w:val="003212FF"/>
    <w:rsid w:val="00321574"/>
    <w:rsid w:val="00321708"/>
    <w:rsid w:val="00321911"/>
    <w:rsid w:val="00321B0B"/>
    <w:rsid w:val="00321C14"/>
    <w:rsid w:val="003220C4"/>
    <w:rsid w:val="0032262B"/>
    <w:rsid w:val="0032277E"/>
    <w:rsid w:val="00322B7F"/>
    <w:rsid w:val="00322FB9"/>
    <w:rsid w:val="00322FCA"/>
    <w:rsid w:val="003231A2"/>
    <w:rsid w:val="003231CC"/>
    <w:rsid w:val="00323314"/>
    <w:rsid w:val="003240F6"/>
    <w:rsid w:val="003243EB"/>
    <w:rsid w:val="00324F4A"/>
    <w:rsid w:val="00325915"/>
    <w:rsid w:val="00325A52"/>
    <w:rsid w:val="00325BE6"/>
    <w:rsid w:val="00325DE6"/>
    <w:rsid w:val="00325EE0"/>
    <w:rsid w:val="00327320"/>
    <w:rsid w:val="00330CDD"/>
    <w:rsid w:val="0033106B"/>
    <w:rsid w:val="003310D2"/>
    <w:rsid w:val="003317DA"/>
    <w:rsid w:val="00331993"/>
    <w:rsid w:val="00331D08"/>
    <w:rsid w:val="00331EFE"/>
    <w:rsid w:val="0033206C"/>
    <w:rsid w:val="00332320"/>
    <w:rsid w:val="00332D9B"/>
    <w:rsid w:val="00332EFE"/>
    <w:rsid w:val="0033305C"/>
    <w:rsid w:val="003335E8"/>
    <w:rsid w:val="00333BB5"/>
    <w:rsid w:val="0033477D"/>
    <w:rsid w:val="00334AFD"/>
    <w:rsid w:val="00334B12"/>
    <w:rsid w:val="00334F53"/>
    <w:rsid w:val="00335069"/>
    <w:rsid w:val="00335B01"/>
    <w:rsid w:val="00335C49"/>
    <w:rsid w:val="003374CE"/>
    <w:rsid w:val="00337AF2"/>
    <w:rsid w:val="003401F1"/>
    <w:rsid w:val="003403D5"/>
    <w:rsid w:val="003406F8"/>
    <w:rsid w:val="00340E94"/>
    <w:rsid w:val="00340FE0"/>
    <w:rsid w:val="00341506"/>
    <w:rsid w:val="0034164F"/>
    <w:rsid w:val="0034184C"/>
    <w:rsid w:val="00341ACE"/>
    <w:rsid w:val="00341B87"/>
    <w:rsid w:val="00341E9E"/>
    <w:rsid w:val="00341F87"/>
    <w:rsid w:val="0034292C"/>
    <w:rsid w:val="00342A8B"/>
    <w:rsid w:val="00342B57"/>
    <w:rsid w:val="00342CBC"/>
    <w:rsid w:val="00343590"/>
    <w:rsid w:val="003435BA"/>
    <w:rsid w:val="00343698"/>
    <w:rsid w:val="0034416B"/>
    <w:rsid w:val="003441E4"/>
    <w:rsid w:val="003450F1"/>
    <w:rsid w:val="00346072"/>
    <w:rsid w:val="00346B2A"/>
    <w:rsid w:val="003474D6"/>
    <w:rsid w:val="003475FF"/>
    <w:rsid w:val="0034763E"/>
    <w:rsid w:val="00347810"/>
    <w:rsid w:val="0035014D"/>
    <w:rsid w:val="00350346"/>
    <w:rsid w:val="003507AD"/>
    <w:rsid w:val="003512FC"/>
    <w:rsid w:val="0035173F"/>
    <w:rsid w:val="003519B6"/>
    <w:rsid w:val="00351DC3"/>
    <w:rsid w:val="00351F16"/>
    <w:rsid w:val="00351FF6"/>
    <w:rsid w:val="0035227C"/>
    <w:rsid w:val="00352523"/>
    <w:rsid w:val="0035324B"/>
    <w:rsid w:val="003533E0"/>
    <w:rsid w:val="003537F6"/>
    <w:rsid w:val="0035385E"/>
    <w:rsid w:val="00353AA8"/>
    <w:rsid w:val="00353AB7"/>
    <w:rsid w:val="00353C3F"/>
    <w:rsid w:val="00353F1C"/>
    <w:rsid w:val="00354E3E"/>
    <w:rsid w:val="00354F7D"/>
    <w:rsid w:val="00355523"/>
    <w:rsid w:val="00355986"/>
    <w:rsid w:val="00355C12"/>
    <w:rsid w:val="00355C36"/>
    <w:rsid w:val="00356973"/>
    <w:rsid w:val="0035785D"/>
    <w:rsid w:val="00357ABE"/>
    <w:rsid w:val="00357AFD"/>
    <w:rsid w:val="00357B43"/>
    <w:rsid w:val="00357D6D"/>
    <w:rsid w:val="00357D97"/>
    <w:rsid w:val="00357FAF"/>
    <w:rsid w:val="0036008C"/>
    <w:rsid w:val="00360193"/>
    <w:rsid w:val="00360746"/>
    <w:rsid w:val="003623F7"/>
    <w:rsid w:val="00362631"/>
    <w:rsid w:val="0036273B"/>
    <w:rsid w:val="00362CBB"/>
    <w:rsid w:val="00362D17"/>
    <w:rsid w:val="0036302E"/>
    <w:rsid w:val="003635B8"/>
    <w:rsid w:val="00363697"/>
    <w:rsid w:val="00364003"/>
    <w:rsid w:val="00364D14"/>
    <w:rsid w:val="00364F2D"/>
    <w:rsid w:val="003652E0"/>
    <w:rsid w:val="00365AF8"/>
    <w:rsid w:val="00366715"/>
    <w:rsid w:val="00366B95"/>
    <w:rsid w:val="00366CD1"/>
    <w:rsid w:val="00366E33"/>
    <w:rsid w:val="00367F93"/>
    <w:rsid w:val="0037097C"/>
    <w:rsid w:val="00370D80"/>
    <w:rsid w:val="00371931"/>
    <w:rsid w:val="003719FA"/>
    <w:rsid w:val="00371A38"/>
    <w:rsid w:val="00371CB9"/>
    <w:rsid w:val="00371E72"/>
    <w:rsid w:val="003721B3"/>
    <w:rsid w:val="0037244C"/>
    <w:rsid w:val="00372616"/>
    <w:rsid w:val="003728A4"/>
    <w:rsid w:val="003731CE"/>
    <w:rsid w:val="00373841"/>
    <w:rsid w:val="003738B3"/>
    <w:rsid w:val="00373BE1"/>
    <w:rsid w:val="00374134"/>
    <w:rsid w:val="0037434E"/>
    <w:rsid w:val="00374A2E"/>
    <w:rsid w:val="00374ACF"/>
    <w:rsid w:val="00374E7C"/>
    <w:rsid w:val="003750F1"/>
    <w:rsid w:val="003756AE"/>
    <w:rsid w:val="00375915"/>
    <w:rsid w:val="0037594E"/>
    <w:rsid w:val="00376A5C"/>
    <w:rsid w:val="00376F86"/>
    <w:rsid w:val="0037767B"/>
    <w:rsid w:val="00380056"/>
    <w:rsid w:val="0038036A"/>
    <w:rsid w:val="003804A4"/>
    <w:rsid w:val="00380F0D"/>
    <w:rsid w:val="00381303"/>
    <w:rsid w:val="003814E7"/>
    <w:rsid w:val="00381FEE"/>
    <w:rsid w:val="00381FFA"/>
    <w:rsid w:val="003823DF"/>
    <w:rsid w:val="00382D1E"/>
    <w:rsid w:val="00382EDD"/>
    <w:rsid w:val="00383FCC"/>
    <w:rsid w:val="00384117"/>
    <w:rsid w:val="00384BFF"/>
    <w:rsid w:val="00384C9C"/>
    <w:rsid w:val="00384E8E"/>
    <w:rsid w:val="0038509E"/>
    <w:rsid w:val="003859B7"/>
    <w:rsid w:val="00386AB8"/>
    <w:rsid w:val="00386CBF"/>
    <w:rsid w:val="0038726F"/>
    <w:rsid w:val="0038779E"/>
    <w:rsid w:val="003903C0"/>
    <w:rsid w:val="00390D71"/>
    <w:rsid w:val="00390DDD"/>
    <w:rsid w:val="0039106A"/>
    <w:rsid w:val="0039138F"/>
    <w:rsid w:val="00391932"/>
    <w:rsid w:val="00391989"/>
    <w:rsid w:val="00391B6C"/>
    <w:rsid w:val="00391B6E"/>
    <w:rsid w:val="00391EFD"/>
    <w:rsid w:val="00391F5A"/>
    <w:rsid w:val="00392AFD"/>
    <w:rsid w:val="00393563"/>
    <w:rsid w:val="0039385C"/>
    <w:rsid w:val="00393B55"/>
    <w:rsid w:val="00393BAB"/>
    <w:rsid w:val="00393E12"/>
    <w:rsid w:val="00393F5A"/>
    <w:rsid w:val="00394103"/>
    <w:rsid w:val="00394125"/>
    <w:rsid w:val="003948BA"/>
    <w:rsid w:val="003949DE"/>
    <w:rsid w:val="00394A7B"/>
    <w:rsid w:val="00394CD3"/>
    <w:rsid w:val="003958C8"/>
    <w:rsid w:val="00396980"/>
    <w:rsid w:val="003969B6"/>
    <w:rsid w:val="00396C7A"/>
    <w:rsid w:val="00396D51"/>
    <w:rsid w:val="00397017"/>
    <w:rsid w:val="00397475"/>
    <w:rsid w:val="003977D4"/>
    <w:rsid w:val="00397965"/>
    <w:rsid w:val="003979AD"/>
    <w:rsid w:val="00397B9A"/>
    <w:rsid w:val="00397F73"/>
    <w:rsid w:val="003A012E"/>
    <w:rsid w:val="003A036D"/>
    <w:rsid w:val="003A0B78"/>
    <w:rsid w:val="003A1200"/>
    <w:rsid w:val="003A13F8"/>
    <w:rsid w:val="003A20C1"/>
    <w:rsid w:val="003A2119"/>
    <w:rsid w:val="003A2196"/>
    <w:rsid w:val="003A2208"/>
    <w:rsid w:val="003A22D8"/>
    <w:rsid w:val="003A2460"/>
    <w:rsid w:val="003A2592"/>
    <w:rsid w:val="003A278F"/>
    <w:rsid w:val="003A29FA"/>
    <w:rsid w:val="003A2D07"/>
    <w:rsid w:val="003A3296"/>
    <w:rsid w:val="003A3458"/>
    <w:rsid w:val="003A406E"/>
    <w:rsid w:val="003A4F08"/>
    <w:rsid w:val="003A51FA"/>
    <w:rsid w:val="003A5652"/>
    <w:rsid w:val="003A5874"/>
    <w:rsid w:val="003A5A3D"/>
    <w:rsid w:val="003A5EAB"/>
    <w:rsid w:val="003A6819"/>
    <w:rsid w:val="003A6C15"/>
    <w:rsid w:val="003A6F7E"/>
    <w:rsid w:val="003A7208"/>
    <w:rsid w:val="003A77CD"/>
    <w:rsid w:val="003A7C46"/>
    <w:rsid w:val="003B009A"/>
    <w:rsid w:val="003B02CE"/>
    <w:rsid w:val="003B0314"/>
    <w:rsid w:val="003B09F9"/>
    <w:rsid w:val="003B0ABE"/>
    <w:rsid w:val="003B0ED6"/>
    <w:rsid w:val="003B1089"/>
    <w:rsid w:val="003B11C0"/>
    <w:rsid w:val="003B1372"/>
    <w:rsid w:val="003B13F2"/>
    <w:rsid w:val="003B14A5"/>
    <w:rsid w:val="003B17EB"/>
    <w:rsid w:val="003B1940"/>
    <w:rsid w:val="003B247F"/>
    <w:rsid w:val="003B2579"/>
    <w:rsid w:val="003B2A93"/>
    <w:rsid w:val="003B2F62"/>
    <w:rsid w:val="003B3844"/>
    <w:rsid w:val="003B3996"/>
    <w:rsid w:val="003B3B72"/>
    <w:rsid w:val="003B4025"/>
    <w:rsid w:val="003B4D36"/>
    <w:rsid w:val="003B4EE8"/>
    <w:rsid w:val="003B4FE4"/>
    <w:rsid w:val="003B54B5"/>
    <w:rsid w:val="003B558C"/>
    <w:rsid w:val="003B5720"/>
    <w:rsid w:val="003B602A"/>
    <w:rsid w:val="003B62A0"/>
    <w:rsid w:val="003B68AC"/>
    <w:rsid w:val="003B7045"/>
    <w:rsid w:val="003B70B1"/>
    <w:rsid w:val="003C08F0"/>
    <w:rsid w:val="003C0963"/>
    <w:rsid w:val="003C0979"/>
    <w:rsid w:val="003C1090"/>
    <w:rsid w:val="003C1522"/>
    <w:rsid w:val="003C1B89"/>
    <w:rsid w:val="003C20F3"/>
    <w:rsid w:val="003C242F"/>
    <w:rsid w:val="003C2AE5"/>
    <w:rsid w:val="003C3633"/>
    <w:rsid w:val="003C378F"/>
    <w:rsid w:val="003C3801"/>
    <w:rsid w:val="003C3E62"/>
    <w:rsid w:val="003C4500"/>
    <w:rsid w:val="003C461F"/>
    <w:rsid w:val="003C4ED9"/>
    <w:rsid w:val="003C50DC"/>
    <w:rsid w:val="003C5131"/>
    <w:rsid w:val="003C52A4"/>
    <w:rsid w:val="003C5904"/>
    <w:rsid w:val="003C5AD1"/>
    <w:rsid w:val="003C5FF5"/>
    <w:rsid w:val="003C6F56"/>
    <w:rsid w:val="003C789A"/>
    <w:rsid w:val="003C7A7B"/>
    <w:rsid w:val="003C7F11"/>
    <w:rsid w:val="003C7F17"/>
    <w:rsid w:val="003D0348"/>
    <w:rsid w:val="003D07EC"/>
    <w:rsid w:val="003D0B90"/>
    <w:rsid w:val="003D0E1D"/>
    <w:rsid w:val="003D10C2"/>
    <w:rsid w:val="003D1154"/>
    <w:rsid w:val="003D1271"/>
    <w:rsid w:val="003D144C"/>
    <w:rsid w:val="003D1529"/>
    <w:rsid w:val="003D157B"/>
    <w:rsid w:val="003D1921"/>
    <w:rsid w:val="003D1C51"/>
    <w:rsid w:val="003D1CC9"/>
    <w:rsid w:val="003D1D78"/>
    <w:rsid w:val="003D2130"/>
    <w:rsid w:val="003D23D9"/>
    <w:rsid w:val="003D2A78"/>
    <w:rsid w:val="003D2A7A"/>
    <w:rsid w:val="003D2C73"/>
    <w:rsid w:val="003D3632"/>
    <w:rsid w:val="003D38D2"/>
    <w:rsid w:val="003D3DD0"/>
    <w:rsid w:val="003D43DF"/>
    <w:rsid w:val="003D440D"/>
    <w:rsid w:val="003D4520"/>
    <w:rsid w:val="003D45C9"/>
    <w:rsid w:val="003D488F"/>
    <w:rsid w:val="003D4BE6"/>
    <w:rsid w:val="003D4E2E"/>
    <w:rsid w:val="003D4FCD"/>
    <w:rsid w:val="003D51C9"/>
    <w:rsid w:val="003D5775"/>
    <w:rsid w:val="003D5C59"/>
    <w:rsid w:val="003D69E9"/>
    <w:rsid w:val="003D6AD6"/>
    <w:rsid w:val="003D701F"/>
    <w:rsid w:val="003D7431"/>
    <w:rsid w:val="003D7900"/>
    <w:rsid w:val="003D79FB"/>
    <w:rsid w:val="003D7B85"/>
    <w:rsid w:val="003D7C38"/>
    <w:rsid w:val="003D7CBD"/>
    <w:rsid w:val="003D7E45"/>
    <w:rsid w:val="003D7ED2"/>
    <w:rsid w:val="003E0035"/>
    <w:rsid w:val="003E0312"/>
    <w:rsid w:val="003E0D9D"/>
    <w:rsid w:val="003E0E71"/>
    <w:rsid w:val="003E1503"/>
    <w:rsid w:val="003E221B"/>
    <w:rsid w:val="003E25BA"/>
    <w:rsid w:val="003E291B"/>
    <w:rsid w:val="003E2EDA"/>
    <w:rsid w:val="003E32ED"/>
    <w:rsid w:val="003E3BE0"/>
    <w:rsid w:val="003E407C"/>
    <w:rsid w:val="003E4136"/>
    <w:rsid w:val="003E4446"/>
    <w:rsid w:val="003E4582"/>
    <w:rsid w:val="003E59C2"/>
    <w:rsid w:val="003E5D84"/>
    <w:rsid w:val="003E6768"/>
    <w:rsid w:val="003E6966"/>
    <w:rsid w:val="003E69D6"/>
    <w:rsid w:val="003E6F8A"/>
    <w:rsid w:val="003E78CC"/>
    <w:rsid w:val="003E7AA6"/>
    <w:rsid w:val="003F010F"/>
    <w:rsid w:val="003F027E"/>
    <w:rsid w:val="003F02A8"/>
    <w:rsid w:val="003F0345"/>
    <w:rsid w:val="003F057D"/>
    <w:rsid w:val="003F0A09"/>
    <w:rsid w:val="003F0D47"/>
    <w:rsid w:val="003F187A"/>
    <w:rsid w:val="003F1E6E"/>
    <w:rsid w:val="003F2229"/>
    <w:rsid w:val="003F22FA"/>
    <w:rsid w:val="003F27FB"/>
    <w:rsid w:val="003F29D0"/>
    <w:rsid w:val="003F2D00"/>
    <w:rsid w:val="003F2D39"/>
    <w:rsid w:val="003F2D3B"/>
    <w:rsid w:val="003F2DD7"/>
    <w:rsid w:val="003F321B"/>
    <w:rsid w:val="003F3244"/>
    <w:rsid w:val="003F3B5B"/>
    <w:rsid w:val="003F41A0"/>
    <w:rsid w:val="003F4596"/>
    <w:rsid w:val="003F45DC"/>
    <w:rsid w:val="003F45F8"/>
    <w:rsid w:val="003F4B5A"/>
    <w:rsid w:val="003F4C08"/>
    <w:rsid w:val="003F510D"/>
    <w:rsid w:val="003F539C"/>
    <w:rsid w:val="003F54D5"/>
    <w:rsid w:val="003F5B4B"/>
    <w:rsid w:val="003F5BB6"/>
    <w:rsid w:val="003F5F84"/>
    <w:rsid w:val="003F63E8"/>
    <w:rsid w:val="003F670D"/>
    <w:rsid w:val="003F6B55"/>
    <w:rsid w:val="003F6DB8"/>
    <w:rsid w:val="003F6E3B"/>
    <w:rsid w:val="003F6FC4"/>
    <w:rsid w:val="003F78BE"/>
    <w:rsid w:val="003F7E28"/>
    <w:rsid w:val="00400581"/>
    <w:rsid w:val="00400756"/>
    <w:rsid w:val="00400834"/>
    <w:rsid w:val="00400C6D"/>
    <w:rsid w:val="00400FEC"/>
    <w:rsid w:val="004011DB"/>
    <w:rsid w:val="00401377"/>
    <w:rsid w:val="00401952"/>
    <w:rsid w:val="00402324"/>
    <w:rsid w:val="00402B6A"/>
    <w:rsid w:val="00402E7B"/>
    <w:rsid w:val="00403179"/>
    <w:rsid w:val="0040342C"/>
    <w:rsid w:val="00403926"/>
    <w:rsid w:val="00403F75"/>
    <w:rsid w:val="00404041"/>
    <w:rsid w:val="0040428C"/>
    <w:rsid w:val="00404625"/>
    <w:rsid w:val="00404902"/>
    <w:rsid w:val="00404AAC"/>
    <w:rsid w:val="00404F8F"/>
    <w:rsid w:val="0040544F"/>
    <w:rsid w:val="00405627"/>
    <w:rsid w:val="004057B9"/>
    <w:rsid w:val="00405C8A"/>
    <w:rsid w:val="00405F3D"/>
    <w:rsid w:val="00406746"/>
    <w:rsid w:val="00406C0B"/>
    <w:rsid w:val="00406E00"/>
    <w:rsid w:val="004077A7"/>
    <w:rsid w:val="004107CB"/>
    <w:rsid w:val="0041087F"/>
    <w:rsid w:val="00410AC5"/>
    <w:rsid w:val="00411328"/>
    <w:rsid w:val="00411C56"/>
    <w:rsid w:val="004123EA"/>
    <w:rsid w:val="00412526"/>
    <w:rsid w:val="0041266C"/>
    <w:rsid w:val="0041292D"/>
    <w:rsid w:val="004129FE"/>
    <w:rsid w:val="00412ADB"/>
    <w:rsid w:val="00412E8A"/>
    <w:rsid w:val="0041337D"/>
    <w:rsid w:val="00413C60"/>
    <w:rsid w:val="00413F33"/>
    <w:rsid w:val="004141E6"/>
    <w:rsid w:val="00414C77"/>
    <w:rsid w:val="00414DD3"/>
    <w:rsid w:val="004159D6"/>
    <w:rsid w:val="00415AFE"/>
    <w:rsid w:val="00415BFD"/>
    <w:rsid w:val="0041637E"/>
    <w:rsid w:val="004169F9"/>
    <w:rsid w:val="00416D00"/>
    <w:rsid w:val="00417055"/>
    <w:rsid w:val="00417DB0"/>
    <w:rsid w:val="00417FCB"/>
    <w:rsid w:val="004203D0"/>
    <w:rsid w:val="00420453"/>
    <w:rsid w:val="0042056F"/>
    <w:rsid w:val="00420825"/>
    <w:rsid w:val="0042099A"/>
    <w:rsid w:val="0042136D"/>
    <w:rsid w:val="004214ED"/>
    <w:rsid w:val="00421FFA"/>
    <w:rsid w:val="00422507"/>
    <w:rsid w:val="00422C24"/>
    <w:rsid w:val="0042306C"/>
    <w:rsid w:val="004230F4"/>
    <w:rsid w:val="0042343D"/>
    <w:rsid w:val="004237E9"/>
    <w:rsid w:val="00424255"/>
    <w:rsid w:val="004249DC"/>
    <w:rsid w:val="00424A6E"/>
    <w:rsid w:val="00424B75"/>
    <w:rsid w:val="00424D1E"/>
    <w:rsid w:val="004254C2"/>
    <w:rsid w:val="0042556B"/>
    <w:rsid w:val="0042560C"/>
    <w:rsid w:val="00425E96"/>
    <w:rsid w:val="00426184"/>
    <w:rsid w:val="004262C6"/>
    <w:rsid w:val="004263DB"/>
    <w:rsid w:val="00426902"/>
    <w:rsid w:val="00426C17"/>
    <w:rsid w:val="004271B1"/>
    <w:rsid w:val="00427383"/>
    <w:rsid w:val="004277EF"/>
    <w:rsid w:val="00427A83"/>
    <w:rsid w:val="00427B84"/>
    <w:rsid w:val="00427C1B"/>
    <w:rsid w:val="0043050C"/>
    <w:rsid w:val="004308D3"/>
    <w:rsid w:val="00430C88"/>
    <w:rsid w:val="00430DB7"/>
    <w:rsid w:val="0043169D"/>
    <w:rsid w:val="00431EC1"/>
    <w:rsid w:val="00431FC6"/>
    <w:rsid w:val="00432E49"/>
    <w:rsid w:val="004330EB"/>
    <w:rsid w:val="00433C5D"/>
    <w:rsid w:val="00433FC8"/>
    <w:rsid w:val="0043441B"/>
    <w:rsid w:val="004344A8"/>
    <w:rsid w:val="00434B6D"/>
    <w:rsid w:val="00434CB6"/>
    <w:rsid w:val="00434D9D"/>
    <w:rsid w:val="004355B9"/>
    <w:rsid w:val="00435CF6"/>
    <w:rsid w:val="00435D76"/>
    <w:rsid w:val="004360AF"/>
    <w:rsid w:val="00436167"/>
    <w:rsid w:val="004364C3"/>
    <w:rsid w:val="00436707"/>
    <w:rsid w:val="004376B9"/>
    <w:rsid w:val="00437748"/>
    <w:rsid w:val="0043788C"/>
    <w:rsid w:val="00437C2A"/>
    <w:rsid w:val="00437CE9"/>
    <w:rsid w:val="00437D1D"/>
    <w:rsid w:val="0044029E"/>
    <w:rsid w:val="00440793"/>
    <w:rsid w:val="004407A4"/>
    <w:rsid w:val="00440904"/>
    <w:rsid w:val="00440AC6"/>
    <w:rsid w:val="004412B6"/>
    <w:rsid w:val="00441EFE"/>
    <w:rsid w:val="004423BD"/>
    <w:rsid w:val="004424EB"/>
    <w:rsid w:val="00442955"/>
    <w:rsid w:val="00442B2A"/>
    <w:rsid w:val="00442C31"/>
    <w:rsid w:val="00442E61"/>
    <w:rsid w:val="00442EC0"/>
    <w:rsid w:val="004430FC"/>
    <w:rsid w:val="00443717"/>
    <w:rsid w:val="0044395D"/>
    <w:rsid w:val="00443C41"/>
    <w:rsid w:val="00444528"/>
    <w:rsid w:val="004446E8"/>
    <w:rsid w:val="00444AEB"/>
    <w:rsid w:val="00445298"/>
    <w:rsid w:val="00445C69"/>
    <w:rsid w:val="00445EDF"/>
    <w:rsid w:val="0044601B"/>
    <w:rsid w:val="00446021"/>
    <w:rsid w:val="0044674D"/>
    <w:rsid w:val="00446774"/>
    <w:rsid w:val="00447924"/>
    <w:rsid w:val="004479F4"/>
    <w:rsid w:val="00447C67"/>
    <w:rsid w:val="00447FC6"/>
    <w:rsid w:val="004507EC"/>
    <w:rsid w:val="00450CE9"/>
    <w:rsid w:val="00452257"/>
    <w:rsid w:val="0045225B"/>
    <w:rsid w:val="004523DD"/>
    <w:rsid w:val="004524B6"/>
    <w:rsid w:val="00452C4A"/>
    <w:rsid w:val="00452D2B"/>
    <w:rsid w:val="00452E9E"/>
    <w:rsid w:val="004530B0"/>
    <w:rsid w:val="00453115"/>
    <w:rsid w:val="004534AD"/>
    <w:rsid w:val="004535A4"/>
    <w:rsid w:val="0045461C"/>
    <w:rsid w:val="004546B2"/>
    <w:rsid w:val="00454D85"/>
    <w:rsid w:val="00454E50"/>
    <w:rsid w:val="00454FF3"/>
    <w:rsid w:val="004550B0"/>
    <w:rsid w:val="00455184"/>
    <w:rsid w:val="00455204"/>
    <w:rsid w:val="00455EBF"/>
    <w:rsid w:val="00455ECF"/>
    <w:rsid w:val="00456AEF"/>
    <w:rsid w:val="00456DEB"/>
    <w:rsid w:val="0045702A"/>
    <w:rsid w:val="00457690"/>
    <w:rsid w:val="00457D09"/>
    <w:rsid w:val="00460200"/>
    <w:rsid w:val="004607BF"/>
    <w:rsid w:val="00460967"/>
    <w:rsid w:val="00460E50"/>
    <w:rsid w:val="0046119E"/>
    <w:rsid w:val="004612D2"/>
    <w:rsid w:val="004615B1"/>
    <w:rsid w:val="0046160E"/>
    <w:rsid w:val="0046183A"/>
    <w:rsid w:val="00461DA4"/>
    <w:rsid w:val="00462091"/>
    <w:rsid w:val="004624C8"/>
    <w:rsid w:val="00462567"/>
    <w:rsid w:val="004627A3"/>
    <w:rsid w:val="0046288E"/>
    <w:rsid w:val="00462D11"/>
    <w:rsid w:val="00462DA8"/>
    <w:rsid w:val="00462DC8"/>
    <w:rsid w:val="004633E4"/>
    <w:rsid w:val="00463760"/>
    <w:rsid w:val="004637C2"/>
    <w:rsid w:val="00463E4D"/>
    <w:rsid w:val="0046459C"/>
    <w:rsid w:val="00464DC6"/>
    <w:rsid w:val="00464E60"/>
    <w:rsid w:val="00464F6E"/>
    <w:rsid w:val="00464F96"/>
    <w:rsid w:val="00465733"/>
    <w:rsid w:val="00466B7E"/>
    <w:rsid w:val="0046730F"/>
    <w:rsid w:val="0046788F"/>
    <w:rsid w:val="00467CF8"/>
    <w:rsid w:val="00467DCE"/>
    <w:rsid w:val="00470227"/>
    <w:rsid w:val="0047083F"/>
    <w:rsid w:val="00470FC7"/>
    <w:rsid w:val="00470FD1"/>
    <w:rsid w:val="00471046"/>
    <w:rsid w:val="00471079"/>
    <w:rsid w:val="00471281"/>
    <w:rsid w:val="004714E1"/>
    <w:rsid w:val="004717A2"/>
    <w:rsid w:val="004719A1"/>
    <w:rsid w:val="0047283D"/>
    <w:rsid w:val="004738C5"/>
    <w:rsid w:val="004739F7"/>
    <w:rsid w:val="00474594"/>
    <w:rsid w:val="00474726"/>
    <w:rsid w:val="00474884"/>
    <w:rsid w:val="00474FC7"/>
    <w:rsid w:val="00475568"/>
    <w:rsid w:val="004755E1"/>
    <w:rsid w:val="00475C00"/>
    <w:rsid w:val="004760D5"/>
    <w:rsid w:val="00476204"/>
    <w:rsid w:val="00476424"/>
    <w:rsid w:val="00476586"/>
    <w:rsid w:val="004766C7"/>
    <w:rsid w:val="0047676D"/>
    <w:rsid w:val="00476988"/>
    <w:rsid w:val="00476DD9"/>
    <w:rsid w:val="004777AB"/>
    <w:rsid w:val="00477B43"/>
    <w:rsid w:val="0048008A"/>
    <w:rsid w:val="004801EB"/>
    <w:rsid w:val="00480409"/>
    <w:rsid w:val="00480748"/>
    <w:rsid w:val="0048083F"/>
    <w:rsid w:val="00480C29"/>
    <w:rsid w:val="00481BDE"/>
    <w:rsid w:val="00481C2E"/>
    <w:rsid w:val="004825EF"/>
    <w:rsid w:val="004826D7"/>
    <w:rsid w:val="004828EC"/>
    <w:rsid w:val="00482BAE"/>
    <w:rsid w:val="00482F15"/>
    <w:rsid w:val="00483032"/>
    <w:rsid w:val="00483502"/>
    <w:rsid w:val="004835BC"/>
    <w:rsid w:val="00483A37"/>
    <w:rsid w:val="00484129"/>
    <w:rsid w:val="00484720"/>
    <w:rsid w:val="00484F9D"/>
    <w:rsid w:val="00485144"/>
    <w:rsid w:val="00485549"/>
    <w:rsid w:val="0048584A"/>
    <w:rsid w:val="00485F2B"/>
    <w:rsid w:val="00486276"/>
    <w:rsid w:val="00486379"/>
    <w:rsid w:val="00486754"/>
    <w:rsid w:val="00486767"/>
    <w:rsid w:val="00486815"/>
    <w:rsid w:val="0048682B"/>
    <w:rsid w:val="00486AB9"/>
    <w:rsid w:val="00486E76"/>
    <w:rsid w:val="00486F24"/>
    <w:rsid w:val="00487010"/>
    <w:rsid w:val="004878E3"/>
    <w:rsid w:val="00487E58"/>
    <w:rsid w:val="004905CA"/>
    <w:rsid w:val="00490B12"/>
    <w:rsid w:val="00491365"/>
    <w:rsid w:val="0049193A"/>
    <w:rsid w:val="0049193F"/>
    <w:rsid w:val="004921BC"/>
    <w:rsid w:val="00492208"/>
    <w:rsid w:val="004928BB"/>
    <w:rsid w:val="00493153"/>
    <w:rsid w:val="00493355"/>
    <w:rsid w:val="0049340E"/>
    <w:rsid w:val="004945A2"/>
    <w:rsid w:val="00494C69"/>
    <w:rsid w:val="00494D7D"/>
    <w:rsid w:val="00494FEC"/>
    <w:rsid w:val="0049507C"/>
    <w:rsid w:val="0049519A"/>
    <w:rsid w:val="00495201"/>
    <w:rsid w:val="004953A8"/>
    <w:rsid w:val="00495C32"/>
    <w:rsid w:val="00495EB9"/>
    <w:rsid w:val="004967F8"/>
    <w:rsid w:val="00496AAD"/>
    <w:rsid w:val="00496F93"/>
    <w:rsid w:val="004971D3"/>
    <w:rsid w:val="00497613"/>
    <w:rsid w:val="00497CE7"/>
    <w:rsid w:val="00497D77"/>
    <w:rsid w:val="004A0381"/>
    <w:rsid w:val="004A039F"/>
    <w:rsid w:val="004A099E"/>
    <w:rsid w:val="004A0FF3"/>
    <w:rsid w:val="004A1786"/>
    <w:rsid w:val="004A1D8D"/>
    <w:rsid w:val="004A1DE3"/>
    <w:rsid w:val="004A22DA"/>
    <w:rsid w:val="004A2432"/>
    <w:rsid w:val="004A29B3"/>
    <w:rsid w:val="004A3103"/>
    <w:rsid w:val="004A32CD"/>
    <w:rsid w:val="004A3431"/>
    <w:rsid w:val="004A35AB"/>
    <w:rsid w:val="004A3C15"/>
    <w:rsid w:val="004A3C56"/>
    <w:rsid w:val="004A3E8F"/>
    <w:rsid w:val="004A466D"/>
    <w:rsid w:val="004A4F39"/>
    <w:rsid w:val="004A576F"/>
    <w:rsid w:val="004A5820"/>
    <w:rsid w:val="004A60BD"/>
    <w:rsid w:val="004A69E7"/>
    <w:rsid w:val="004A6A9E"/>
    <w:rsid w:val="004A6C2F"/>
    <w:rsid w:val="004A6FEF"/>
    <w:rsid w:val="004A7081"/>
    <w:rsid w:val="004A70B2"/>
    <w:rsid w:val="004A71EE"/>
    <w:rsid w:val="004A7341"/>
    <w:rsid w:val="004A7D50"/>
    <w:rsid w:val="004A7F29"/>
    <w:rsid w:val="004B015A"/>
    <w:rsid w:val="004B0185"/>
    <w:rsid w:val="004B0340"/>
    <w:rsid w:val="004B0E8F"/>
    <w:rsid w:val="004B0EF3"/>
    <w:rsid w:val="004B1032"/>
    <w:rsid w:val="004B10AB"/>
    <w:rsid w:val="004B1274"/>
    <w:rsid w:val="004B1327"/>
    <w:rsid w:val="004B1C0C"/>
    <w:rsid w:val="004B2402"/>
    <w:rsid w:val="004B28C9"/>
    <w:rsid w:val="004B2B02"/>
    <w:rsid w:val="004B2E40"/>
    <w:rsid w:val="004B3051"/>
    <w:rsid w:val="004B32CA"/>
    <w:rsid w:val="004B35F2"/>
    <w:rsid w:val="004B3B64"/>
    <w:rsid w:val="004B4165"/>
    <w:rsid w:val="004B425C"/>
    <w:rsid w:val="004B44A0"/>
    <w:rsid w:val="004B461F"/>
    <w:rsid w:val="004B5216"/>
    <w:rsid w:val="004B5554"/>
    <w:rsid w:val="004B5969"/>
    <w:rsid w:val="004B61B4"/>
    <w:rsid w:val="004B675C"/>
    <w:rsid w:val="004B6869"/>
    <w:rsid w:val="004B69F9"/>
    <w:rsid w:val="004C0506"/>
    <w:rsid w:val="004C07A5"/>
    <w:rsid w:val="004C07AD"/>
    <w:rsid w:val="004C10AB"/>
    <w:rsid w:val="004C14F3"/>
    <w:rsid w:val="004C1A47"/>
    <w:rsid w:val="004C1A5C"/>
    <w:rsid w:val="004C1CDB"/>
    <w:rsid w:val="004C1DCE"/>
    <w:rsid w:val="004C1F32"/>
    <w:rsid w:val="004C2188"/>
    <w:rsid w:val="004C31BE"/>
    <w:rsid w:val="004C3788"/>
    <w:rsid w:val="004C3CFF"/>
    <w:rsid w:val="004C4452"/>
    <w:rsid w:val="004C44AB"/>
    <w:rsid w:val="004C484F"/>
    <w:rsid w:val="004C4892"/>
    <w:rsid w:val="004C4F2C"/>
    <w:rsid w:val="004C599B"/>
    <w:rsid w:val="004C5BCC"/>
    <w:rsid w:val="004C5E59"/>
    <w:rsid w:val="004C603D"/>
    <w:rsid w:val="004C6B90"/>
    <w:rsid w:val="004C6E67"/>
    <w:rsid w:val="004C711F"/>
    <w:rsid w:val="004C7130"/>
    <w:rsid w:val="004D051A"/>
    <w:rsid w:val="004D0765"/>
    <w:rsid w:val="004D0C9E"/>
    <w:rsid w:val="004D0D87"/>
    <w:rsid w:val="004D0E05"/>
    <w:rsid w:val="004D1104"/>
    <w:rsid w:val="004D1C25"/>
    <w:rsid w:val="004D22ED"/>
    <w:rsid w:val="004D2388"/>
    <w:rsid w:val="004D2443"/>
    <w:rsid w:val="004D2646"/>
    <w:rsid w:val="004D2AF4"/>
    <w:rsid w:val="004D2CBF"/>
    <w:rsid w:val="004D32C0"/>
    <w:rsid w:val="004D37D7"/>
    <w:rsid w:val="004D385B"/>
    <w:rsid w:val="004D410D"/>
    <w:rsid w:val="004D51FB"/>
    <w:rsid w:val="004D55A9"/>
    <w:rsid w:val="004D5C57"/>
    <w:rsid w:val="004D5F66"/>
    <w:rsid w:val="004D5F71"/>
    <w:rsid w:val="004D61C4"/>
    <w:rsid w:val="004D62B8"/>
    <w:rsid w:val="004D6868"/>
    <w:rsid w:val="004D6BEC"/>
    <w:rsid w:val="004D73F0"/>
    <w:rsid w:val="004D7659"/>
    <w:rsid w:val="004D78C5"/>
    <w:rsid w:val="004D7B06"/>
    <w:rsid w:val="004D7D92"/>
    <w:rsid w:val="004D7E0C"/>
    <w:rsid w:val="004E036C"/>
    <w:rsid w:val="004E0422"/>
    <w:rsid w:val="004E0534"/>
    <w:rsid w:val="004E0C7C"/>
    <w:rsid w:val="004E0DCF"/>
    <w:rsid w:val="004E1037"/>
    <w:rsid w:val="004E1528"/>
    <w:rsid w:val="004E169E"/>
    <w:rsid w:val="004E183F"/>
    <w:rsid w:val="004E1ACD"/>
    <w:rsid w:val="004E214A"/>
    <w:rsid w:val="004E264B"/>
    <w:rsid w:val="004E2B1F"/>
    <w:rsid w:val="004E2D86"/>
    <w:rsid w:val="004E2F66"/>
    <w:rsid w:val="004E3056"/>
    <w:rsid w:val="004E31D5"/>
    <w:rsid w:val="004E3429"/>
    <w:rsid w:val="004E3984"/>
    <w:rsid w:val="004E3A6C"/>
    <w:rsid w:val="004E3AC0"/>
    <w:rsid w:val="004E3D25"/>
    <w:rsid w:val="004E46C5"/>
    <w:rsid w:val="004E4724"/>
    <w:rsid w:val="004E554B"/>
    <w:rsid w:val="004E5D07"/>
    <w:rsid w:val="004E6001"/>
    <w:rsid w:val="004E6136"/>
    <w:rsid w:val="004E6360"/>
    <w:rsid w:val="004E6438"/>
    <w:rsid w:val="004E6661"/>
    <w:rsid w:val="004E6D6B"/>
    <w:rsid w:val="004E7602"/>
    <w:rsid w:val="004E78D6"/>
    <w:rsid w:val="004E7D71"/>
    <w:rsid w:val="004F029B"/>
    <w:rsid w:val="004F053F"/>
    <w:rsid w:val="004F0794"/>
    <w:rsid w:val="004F103F"/>
    <w:rsid w:val="004F10C1"/>
    <w:rsid w:val="004F15FA"/>
    <w:rsid w:val="004F1B98"/>
    <w:rsid w:val="004F1DAA"/>
    <w:rsid w:val="004F1F27"/>
    <w:rsid w:val="004F2556"/>
    <w:rsid w:val="004F274E"/>
    <w:rsid w:val="004F293A"/>
    <w:rsid w:val="004F3042"/>
    <w:rsid w:val="004F3293"/>
    <w:rsid w:val="004F3B74"/>
    <w:rsid w:val="004F3BC8"/>
    <w:rsid w:val="004F4091"/>
    <w:rsid w:val="004F4136"/>
    <w:rsid w:val="004F446F"/>
    <w:rsid w:val="004F45D8"/>
    <w:rsid w:val="004F46B2"/>
    <w:rsid w:val="004F49E9"/>
    <w:rsid w:val="004F4FED"/>
    <w:rsid w:val="004F525E"/>
    <w:rsid w:val="004F53FD"/>
    <w:rsid w:val="004F5450"/>
    <w:rsid w:val="004F557E"/>
    <w:rsid w:val="004F5D65"/>
    <w:rsid w:val="004F6106"/>
    <w:rsid w:val="004F648D"/>
    <w:rsid w:val="004F665E"/>
    <w:rsid w:val="004F6AAA"/>
    <w:rsid w:val="004F71A2"/>
    <w:rsid w:val="004F74A0"/>
    <w:rsid w:val="004F760A"/>
    <w:rsid w:val="00500271"/>
    <w:rsid w:val="00500464"/>
    <w:rsid w:val="00500FB4"/>
    <w:rsid w:val="0050100F"/>
    <w:rsid w:val="00501B41"/>
    <w:rsid w:val="00501C47"/>
    <w:rsid w:val="00502529"/>
    <w:rsid w:val="0050290E"/>
    <w:rsid w:val="00502AFA"/>
    <w:rsid w:val="00502B76"/>
    <w:rsid w:val="00502FC6"/>
    <w:rsid w:val="00503445"/>
    <w:rsid w:val="00503E5E"/>
    <w:rsid w:val="005041D1"/>
    <w:rsid w:val="005042CB"/>
    <w:rsid w:val="005042D6"/>
    <w:rsid w:val="0050487A"/>
    <w:rsid w:val="00504AA1"/>
    <w:rsid w:val="005057E1"/>
    <w:rsid w:val="00505CA9"/>
    <w:rsid w:val="00505D1D"/>
    <w:rsid w:val="00505D75"/>
    <w:rsid w:val="00506416"/>
    <w:rsid w:val="0050662F"/>
    <w:rsid w:val="005066C8"/>
    <w:rsid w:val="00506A65"/>
    <w:rsid w:val="00506B53"/>
    <w:rsid w:val="00506B77"/>
    <w:rsid w:val="00506E8F"/>
    <w:rsid w:val="0050715E"/>
    <w:rsid w:val="00507309"/>
    <w:rsid w:val="0050738C"/>
    <w:rsid w:val="00507602"/>
    <w:rsid w:val="005077B6"/>
    <w:rsid w:val="00507ED3"/>
    <w:rsid w:val="0051052C"/>
    <w:rsid w:val="00510D63"/>
    <w:rsid w:val="00510D91"/>
    <w:rsid w:val="005111A0"/>
    <w:rsid w:val="005116E0"/>
    <w:rsid w:val="00511910"/>
    <w:rsid w:val="005119DE"/>
    <w:rsid w:val="00511A94"/>
    <w:rsid w:val="00511AAD"/>
    <w:rsid w:val="00511CD5"/>
    <w:rsid w:val="0051206E"/>
    <w:rsid w:val="0051228F"/>
    <w:rsid w:val="0051249F"/>
    <w:rsid w:val="00513642"/>
    <w:rsid w:val="00513775"/>
    <w:rsid w:val="00513EF7"/>
    <w:rsid w:val="005142BC"/>
    <w:rsid w:val="0051447E"/>
    <w:rsid w:val="00514CD2"/>
    <w:rsid w:val="00514DFA"/>
    <w:rsid w:val="00514FA3"/>
    <w:rsid w:val="00515855"/>
    <w:rsid w:val="00515A76"/>
    <w:rsid w:val="00515B68"/>
    <w:rsid w:val="00515C8C"/>
    <w:rsid w:val="005168ED"/>
    <w:rsid w:val="005170E6"/>
    <w:rsid w:val="0051764F"/>
    <w:rsid w:val="00517862"/>
    <w:rsid w:val="005178ED"/>
    <w:rsid w:val="005201B5"/>
    <w:rsid w:val="0052040C"/>
    <w:rsid w:val="00521168"/>
    <w:rsid w:val="0052189F"/>
    <w:rsid w:val="00521F8B"/>
    <w:rsid w:val="005222CA"/>
    <w:rsid w:val="00522789"/>
    <w:rsid w:val="005227C5"/>
    <w:rsid w:val="00522E5E"/>
    <w:rsid w:val="005239FD"/>
    <w:rsid w:val="00523D01"/>
    <w:rsid w:val="00523E04"/>
    <w:rsid w:val="00523E51"/>
    <w:rsid w:val="00523F70"/>
    <w:rsid w:val="00524082"/>
    <w:rsid w:val="00524198"/>
    <w:rsid w:val="005245D2"/>
    <w:rsid w:val="00524706"/>
    <w:rsid w:val="00524740"/>
    <w:rsid w:val="005249A5"/>
    <w:rsid w:val="00524D5C"/>
    <w:rsid w:val="0052540D"/>
    <w:rsid w:val="00525A51"/>
    <w:rsid w:val="0052601C"/>
    <w:rsid w:val="005261DE"/>
    <w:rsid w:val="0052667F"/>
    <w:rsid w:val="00526C75"/>
    <w:rsid w:val="0052703C"/>
    <w:rsid w:val="005274E1"/>
    <w:rsid w:val="00527E60"/>
    <w:rsid w:val="00530474"/>
    <w:rsid w:val="0053094D"/>
    <w:rsid w:val="00530F8D"/>
    <w:rsid w:val="00531112"/>
    <w:rsid w:val="00531191"/>
    <w:rsid w:val="0053147A"/>
    <w:rsid w:val="0053169D"/>
    <w:rsid w:val="005317B2"/>
    <w:rsid w:val="00531BB2"/>
    <w:rsid w:val="00532092"/>
    <w:rsid w:val="00532685"/>
    <w:rsid w:val="00532785"/>
    <w:rsid w:val="00532B2A"/>
    <w:rsid w:val="00532C11"/>
    <w:rsid w:val="00532F05"/>
    <w:rsid w:val="00533C55"/>
    <w:rsid w:val="005342C8"/>
    <w:rsid w:val="005342DC"/>
    <w:rsid w:val="00534849"/>
    <w:rsid w:val="005353FB"/>
    <w:rsid w:val="00535CB0"/>
    <w:rsid w:val="00536584"/>
    <w:rsid w:val="005366DC"/>
    <w:rsid w:val="005366F6"/>
    <w:rsid w:val="00536D2E"/>
    <w:rsid w:val="00536D9A"/>
    <w:rsid w:val="00536FC3"/>
    <w:rsid w:val="00537345"/>
    <w:rsid w:val="0053742A"/>
    <w:rsid w:val="005377D7"/>
    <w:rsid w:val="00537BD3"/>
    <w:rsid w:val="005401F7"/>
    <w:rsid w:val="00540610"/>
    <w:rsid w:val="00540F39"/>
    <w:rsid w:val="005412C0"/>
    <w:rsid w:val="0054159A"/>
    <w:rsid w:val="00542001"/>
    <w:rsid w:val="005423C0"/>
    <w:rsid w:val="005423D9"/>
    <w:rsid w:val="00542B0D"/>
    <w:rsid w:val="00542DFF"/>
    <w:rsid w:val="00543193"/>
    <w:rsid w:val="005432B5"/>
    <w:rsid w:val="0054334D"/>
    <w:rsid w:val="00543369"/>
    <w:rsid w:val="00543B49"/>
    <w:rsid w:val="00543BBB"/>
    <w:rsid w:val="00543BFF"/>
    <w:rsid w:val="00544A6F"/>
    <w:rsid w:val="00544C0B"/>
    <w:rsid w:val="00545A95"/>
    <w:rsid w:val="00545C0A"/>
    <w:rsid w:val="0054630D"/>
    <w:rsid w:val="00546431"/>
    <w:rsid w:val="0054652A"/>
    <w:rsid w:val="0054666C"/>
    <w:rsid w:val="00546717"/>
    <w:rsid w:val="00546B47"/>
    <w:rsid w:val="00546E76"/>
    <w:rsid w:val="00547031"/>
    <w:rsid w:val="00547032"/>
    <w:rsid w:val="00547BFC"/>
    <w:rsid w:val="00550A3E"/>
    <w:rsid w:val="00551352"/>
    <w:rsid w:val="00551468"/>
    <w:rsid w:val="00551550"/>
    <w:rsid w:val="00551885"/>
    <w:rsid w:val="00551F02"/>
    <w:rsid w:val="00552547"/>
    <w:rsid w:val="005525D8"/>
    <w:rsid w:val="00552A28"/>
    <w:rsid w:val="00552D53"/>
    <w:rsid w:val="00552FAE"/>
    <w:rsid w:val="005537C6"/>
    <w:rsid w:val="00553A8D"/>
    <w:rsid w:val="00553E30"/>
    <w:rsid w:val="00553F76"/>
    <w:rsid w:val="00554C4A"/>
    <w:rsid w:val="00555250"/>
    <w:rsid w:val="0055537C"/>
    <w:rsid w:val="005555A0"/>
    <w:rsid w:val="005555F2"/>
    <w:rsid w:val="0055641F"/>
    <w:rsid w:val="005573C1"/>
    <w:rsid w:val="005575E3"/>
    <w:rsid w:val="0055773D"/>
    <w:rsid w:val="00557799"/>
    <w:rsid w:val="00557B4D"/>
    <w:rsid w:val="00557BE3"/>
    <w:rsid w:val="00557D61"/>
    <w:rsid w:val="0056046A"/>
    <w:rsid w:val="005609F3"/>
    <w:rsid w:val="00560A4E"/>
    <w:rsid w:val="00560B7C"/>
    <w:rsid w:val="00560BAD"/>
    <w:rsid w:val="00560D80"/>
    <w:rsid w:val="0056128A"/>
    <w:rsid w:val="00561383"/>
    <w:rsid w:val="005614D1"/>
    <w:rsid w:val="00561658"/>
    <w:rsid w:val="00561771"/>
    <w:rsid w:val="00561BD5"/>
    <w:rsid w:val="00561C3F"/>
    <w:rsid w:val="00561C5A"/>
    <w:rsid w:val="00561E05"/>
    <w:rsid w:val="005622BC"/>
    <w:rsid w:val="005629A0"/>
    <w:rsid w:val="00562A1D"/>
    <w:rsid w:val="00562B4A"/>
    <w:rsid w:val="00563305"/>
    <w:rsid w:val="00563637"/>
    <w:rsid w:val="005636A6"/>
    <w:rsid w:val="005641E9"/>
    <w:rsid w:val="005643CC"/>
    <w:rsid w:val="005644EE"/>
    <w:rsid w:val="005644F3"/>
    <w:rsid w:val="0056454B"/>
    <w:rsid w:val="00564B39"/>
    <w:rsid w:val="00564E06"/>
    <w:rsid w:val="005652B3"/>
    <w:rsid w:val="005656FE"/>
    <w:rsid w:val="00565AD1"/>
    <w:rsid w:val="00565DAB"/>
    <w:rsid w:val="0056633D"/>
    <w:rsid w:val="0056666D"/>
    <w:rsid w:val="005668B0"/>
    <w:rsid w:val="00566C1D"/>
    <w:rsid w:val="005673BE"/>
    <w:rsid w:val="00567667"/>
    <w:rsid w:val="00567959"/>
    <w:rsid w:val="00567AA1"/>
    <w:rsid w:val="00567BA6"/>
    <w:rsid w:val="00570720"/>
    <w:rsid w:val="005710C1"/>
    <w:rsid w:val="005710D8"/>
    <w:rsid w:val="0057126F"/>
    <w:rsid w:val="00571334"/>
    <w:rsid w:val="00571D76"/>
    <w:rsid w:val="00571D88"/>
    <w:rsid w:val="00571FDA"/>
    <w:rsid w:val="00572852"/>
    <w:rsid w:val="00572D2E"/>
    <w:rsid w:val="00573043"/>
    <w:rsid w:val="005732C6"/>
    <w:rsid w:val="005734AF"/>
    <w:rsid w:val="00573A18"/>
    <w:rsid w:val="00573FF9"/>
    <w:rsid w:val="005742DB"/>
    <w:rsid w:val="005743B1"/>
    <w:rsid w:val="0057457D"/>
    <w:rsid w:val="0057480E"/>
    <w:rsid w:val="00574B3E"/>
    <w:rsid w:val="00574D72"/>
    <w:rsid w:val="00574E60"/>
    <w:rsid w:val="005750E1"/>
    <w:rsid w:val="00575898"/>
    <w:rsid w:val="00575DF4"/>
    <w:rsid w:val="00576730"/>
    <w:rsid w:val="005768EA"/>
    <w:rsid w:val="0057696D"/>
    <w:rsid w:val="0057706D"/>
    <w:rsid w:val="00577098"/>
    <w:rsid w:val="005772E6"/>
    <w:rsid w:val="005772FE"/>
    <w:rsid w:val="005773D5"/>
    <w:rsid w:val="005775DA"/>
    <w:rsid w:val="00577608"/>
    <w:rsid w:val="00577958"/>
    <w:rsid w:val="00577A3A"/>
    <w:rsid w:val="00577DEC"/>
    <w:rsid w:val="0058041F"/>
    <w:rsid w:val="005805CB"/>
    <w:rsid w:val="005805F7"/>
    <w:rsid w:val="00580649"/>
    <w:rsid w:val="00581011"/>
    <w:rsid w:val="00581406"/>
    <w:rsid w:val="005816DF"/>
    <w:rsid w:val="00581A4D"/>
    <w:rsid w:val="00581AF0"/>
    <w:rsid w:val="005821E7"/>
    <w:rsid w:val="005827E9"/>
    <w:rsid w:val="005829D5"/>
    <w:rsid w:val="00582C85"/>
    <w:rsid w:val="00583026"/>
    <w:rsid w:val="005835C9"/>
    <w:rsid w:val="00583760"/>
    <w:rsid w:val="00583FC5"/>
    <w:rsid w:val="00584747"/>
    <w:rsid w:val="00584778"/>
    <w:rsid w:val="00584875"/>
    <w:rsid w:val="005853C3"/>
    <w:rsid w:val="0058577F"/>
    <w:rsid w:val="00585B58"/>
    <w:rsid w:val="00585C15"/>
    <w:rsid w:val="00585D64"/>
    <w:rsid w:val="0058611A"/>
    <w:rsid w:val="00586173"/>
    <w:rsid w:val="00586356"/>
    <w:rsid w:val="005865F3"/>
    <w:rsid w:val="00586674"/>
    <w:rsid w:val="00586693"/>
    <w:rsid w:val="005868C4"/>
    <w:rsid w:val="00586D82"/>
    <w:rsid w:val="005871F5"/>
    <w:rsid w:val="0058771D"/>
    <w:rsid w:val="005900A3"/>
    <w:rsid w:val="0059031B"/>
    <w:rsid w:val="00590459"/>
    <w:rsid w:val="00590971"/>
    <w:rsid w:val="00591081"/>
    <w:rsid w:val="005913EC"/>
    <w:rsid w:val="00591648"/>
    <w:rsid w:val="00591A74"/>
    <w:rsid w:val="005922F7"/>
    <w:rsid w:val="005923EB"/>
    <w:rsid w:val="00593F1B"/>
    <w:rsid w:val="00594548"/>
    <w:rsid w:val="00594603"/>
    <w:rsid w:val="005946F4"/>
    <w:rsid w:val="00594A8F"/>
    <w:rsid w:val="00594F42"/>
    <w:rsid w:val="00595128"/>
    <w:rsid w:val="005955DF"/>
    <w:rsid w:val="00595677"/>
    <w:rsid w:val="0059598A"/>
    <w:rsid w:val="00595B10"/>
    <w:rsid w:val="00595DEC"/>
    <w:rsid w:val="00595F6E"/>
    <w:rsid w:val="005962DF"/>
    <w:rsid w:val="005967BA"/>
    <w:rsid w:val="00596813"/>
    <w:rsid w:val="00596C8D"/>
    <w:rsid w:val="00597174"/>
    <w:rsid w:val="005974DD"/>
    <w:rsid w:val="00597689"/>
    <w:rsid w:val="005A00A2"/>
    <w:rsid w:val="005A03F9"/>
    <w:rsid w:val="005A0478"/>
    <w:rsid w:val="005A05CF"/>
    <w:rsid w:val="005A0660"/>
    <w:rsid w:val="005A0693"/>
    <w:rsid w:val="005A0F8D"/>
    <w:rsid w:val="005A1536"/>
    <w:rsid w:val="005A2252"/>
    <w:rsid w:val="005A2378"/>
    <w:rsid w:val="005A2471"/>
    <w:rsid w:val="005A247D"/>
    <w:rsid w:val="005A24E9"/>
    <w:rsid w:val="005A278A"/>
    <w:rsid w:val="005A284D"/>
    <w:rsid w:val="005A2DC2"/>
    <w:rsid w:val="005A3397"/>
    <w:rsid w:val="005A3C6A"/>
    <w:rsid w:val="005A3C8E"/>
    <w:rsid w:val="005A3D6C"/>
    <w:rsid w:val="005A4364"/>
    <w:rsid w:val="005A4B9F"/>
    <w:rsid w:val="005A4FA6"/>
    <w:rsid w:val="005A5521"/>
    <w:rsid w:val="005A56D1"/>
    <w:rsid w:val="005A61FE"/>
    <w:rsid w:val="005A63FB"/>
    <w:rsid w:val="005A669C"/>
    <w:rsid w:val="005A66C5"/>
    <w:rsid w:val="005A6E01"/>
    <w:rsid w:val="005A7827"/>
    <w:rsid w:val="005A79D2"/>
    <w:rsid w:val="005A7A68"/>
    <w:rsid w:val="005A7C41"/>
    <w:rsid w:val="005A7EE9"/>
    <w:rsid w:val="005B0454"/>
    <w:rsid w:val="005B0625"/>
    <w:rsid w:val="005B06ED"/>
    <w:rsid w:val="005B0B78"/>
    <w:rsid w:val="005B0CE0"/>
    <w:rsid w:val="005B10CE"/>
    <w:rsid w:val="005B15C1"/>
    <w:rsid w:val="005B1ADC"/>
    <w:rsid w:val="005B1B41"/>
    <w:rsid w:val="005B1C16"/>
    <w:rsid w:val="005B1CEC"/>
    <w:rsid w:val="005B23B6"/>
    <w:rsid w:val="005B2878"/>
    <w:rsid w:val="005B2C0D"/>
    <w:rsid w:val="005B30DE"/>
    <w:rsid w:val="005B3BA3"/>
    <w:rsid w:val="005B40EB"/>
    <w:rsid w:val="005B4149"/>
    <w:rsid w:val="005B4316"/>
    <w:rsid w:val="005B469F"/>
    <w:rsid w:val="005B4729"/>
    <w:rsid w:val="005B4F5C"/>
    <w:rsid w:val="005B4FBB"/>
    <w:rsid w:val="005B5A61"/>
    <w:rsid w:val="005B60CD"/>
    <w:rsid w:val="005B6202"/>
    <w:rsid w:val="005B6401"/>
    <w:rsid w:val="005B6848"/>
    <w:rsid w:val="005B710F"/>
    <w:rsid w:val="005B7406"/>
    <w:rsid w:val="005B788E"/>
    <w:rsid w:val="005C1787"/>
    <w:rsid w:val="005C19E1"/>
    <w:rsid w:val="005C1DC9"/>
    <w:rsid w:val="005C2B5E"/>
    <w:rsid w:val="005C2E24"/>
    <w:rsid w:val="005C303F"/>
    <w:rsid w:val="005C30F8"/>
    <w:rsid w:val="005C3358"/>
    <w:rsid w:val="005C34C1"/>
    <w:rsid w:val="005C3AAF"/>
    <w:rsid w:val="005C3ED2"/>
    <w:rsid w:val="005C4271"/>
    <w:rsid w:val="005C43E6"/>
    <w:rsid w:val="005C45F5"/>
    <w:rsid w:val="005C4922"/>
    <w:rsid w:val="005C4C01"/>
    <w:rsid w:val="005C507D"/>
    <w:rsid w:val="005C557C"/>
    <w:rsid w:val="005C5D53"/>
    <w:rsid w:val="005C6073"/>
    <w:rsid w:val="005C65F6"/>
    <w:rsid w:val="005C6EB9"/>
    <w:rsid w:val="005C7057"/>
    <w:rsid w:val="005C799A"/>
    <w:rsid w:val="005C7A03"/>
    <w:rsid w:val="005D0881"/>
    <w:rsid w:val="005D0A84"/>
    <w:rsid w:val="005D12D1"/>
    <w:rsid w:val="005D14B4"/>
    <w:rsid w:val="005D1A1D"/>
    <w:rsid w:val="005D204B"/>
    <w:rsid w:val="005D2738"/>
    <w:rsid w:val="005D27D8"/>
    <w:rsid w:val="005D2A5A"/>
    <w:rsid w:val="005D2CCF"/>
    <w:rsid w:val="005D2E82"/>
    <w:rsid w:val="005D2F13"/>
    <w:rsid w:val="005D3346"/>
    <w:rsid w:val="005D3466"/>
    <w:rsid w:val="005D349B"/>
    <w:rsid w:val="005D3A1C"/>
    <w:rsid w:val="005D4127"/>
    <w:rsid w:val="005D4976"/>
    <w:rsid w:val="005D593F"/>
    <w:rsid w:val="005D5D3B"/>
    <w:rsid w:val="005D5DF5"/>
    <w:rsid w:val="005D5E07"/>
    <w:rsid w:val="005D5F88"/>
    <w:rsid w:val="005D60EE"/>
    <w:rsid w:val="005D6682"/>
    <w:rsid w:val="005D6B51"/>
    <w:rsid w:val="005D6DDF"/>
    <w:rsid w:val="005D6E0B"/>
    <w:rsid w:val="005D759A"/>
    <w:rsid w:val="005D7885"/>
    <w:rsid w:val="005D7A63"/>
    <w:rsid w:val="005D7AF2"/>
    <w:rsid w:val="005D7C43"/>
    <w:rsid w:val="005E0608"/>
    <w:rsid w:val="005E0B2A"/>
    <w:rsid w:val="005E0DE8"/>
    <w:rsid w:val="005E109A"/>
    <w:rsid w:val="005E126D"/>
    <w:rsid w:val="005E1887"/>
    <w:rsid w:val="005E1937"/>
    <w:rsid w:val="005E1E57"/>
    <w:rsid w:val="005E23FD"/>
    <w:rsid w:val="005E2733"/>
    <w:rsid w:val="005E291D"/>
    <w:rsid w:val="005E2B1D"/>
    <w:rsid w:val="005E341D"/>
    <w:rsid w:val="005E34A1"/>
    <w:rsid w:val="005E390A"/>
    <w:rsid w:val="005E44F5"/>
    <w:rsid w:val="005E4599"/>
    <w:rsid w:val="005E45A3"/>
    <w:rsid w:val="005E473E"/>
    <w:rsid w:val="005E4C91"/>
    <w:rsid w:val="005E4EA8"/>
    <w:rsid w:val="005E4FE1"/>
    <w:rsid w:val="005E50DD"/>
    <w:rsid w:val="005E50EC"/>
    <w:rsid w:val="005E55F9"/>
    <w:rsid w:val="005E5851"/>
    <w:rsid w:val="005E5D58"/>
    <w:rsid w:val="005E5D6D"/>
    <w:rsid w:val="005E6577"/>
    <w:rsid w:val="005E65F4"/>
    <w:rsid w:val="005E7367"/>
    <w:rsid w:val="005E7391"/>
    <w:rsid w:val="005F08D3"/>
    <w:rsid w:val="005F109C"/>
    <w:rsid w:val="005F109E"/>
    <w:rsid w:val="005F1358"/>
    <w:rsid w:val="005F1770"/>
    <w:rsid w:val="005F1A63"/>
    <w:rsid w:val="005F1AE8"/>
    <w:rsid w:val="005F1DB6"/>
    <w:rsid w:val="005F1F4E"/>
    <w:rsid w:val="005F2130"/>
    <w:rsid w:val="005F2286"/>
    <w:rsid w:val="005F2D3A"/>
    <w:rsid w:val="005F315A"/>
    <w:rsid w:val="005F31CD"/>
    <w:rsid w:val="005F327F"/>
    <w:rsid w:val="005F3373"/>
    <w:rsid w:val="005F3FCE"/>
    <w:rsid w:val="005F4140"/>
    <w:rsid w:val="005F47E0"/>
    <w:rsid w:val="005F48D2"/>
    <w:rsid w:val="005F4954"/>
    <w:rsid w:val="005F4C48"/>
    <w:rsid w:val="005F4E8F"/>
    <w:rsid w:val="005F5440"/>
    <w:rsid w:val="005F566A"/>
    <w:rsid w:val="005F58A6"/>
    <w:rsid w:val="005F5C23"/>
    <w:rsid w:val="005F5EAE"/>
    <w:rsid w:val="005F66A3"/>
    <w:rsid w:val="005F6865"/>
    <w:rsid w:val="005F6DF3"/>
    <w:rsid w:val="005F70B3"/>
    <w:rsid w:val="005F736A"/>
    <w:rsid w:val="005F75B2"/>
    <w:rsid w:val="005F7AFE"/>
    <w:rsid w:val="0060029C"/>
    <w:rsid w:val="0060049D"/>
    <w:rsid w:val="00601180"/>
    <w:rsid w:val="0060156B"/>
    <w:rsid w:val="00601653"/>
    <w:rsid w:val="00601B23"/>
    <w:rsid w:val="00601B35"/>
    <w:rsid w:val="006021F0"/>
    <w:rsid w:val="006023B7"/>
    <w:rsid w:val="00602656"/>
    <w:rsid w:val="00602875"/>
    <w:rsid w:val="00602A74"/>
    <w:rsid w:val="00602EF7"/>
    <w:rsid w:val="00603616"/>
    <w:rsid w:val="006038CE"/>
    <w:rsid w:val="00603A2E"/>
    <w:rsid w:val="00603A9A"/>
    <w:rsid w:val="00604646"/>
    <w:rsid w:val="00604D07"/>
    <w:rsid w:val="006051B5"/>
    <w:rsid w:val="006052EF"/>
    <w:rsid w:val="0060581F"/>
    <w:rsid w:val="0060582F"/>
    <w:rsid w:val="0060607E"/>
    <w:rsid w:val="00606181"/>
    <w:rsid w:val="00606328"/>
    <w:rsid w:val="00606E8D"/>
    <w:rsid w:val="00606EED"/>
    <w:rsid w:val="00607114"/>
    <w:rsid w:val="006078F1"/>
    <w:rsid w:val="00607CBE"/>
    <w:rsid w:val="00610829"/>
    <w:rsid w:val="006109B1"/>
    <w:rsid w:val="00611251"/>
    <w:rsid w:val="00611694"/>
    <w:rsid w:val="00611A4C"/>
    <w:rsid w:val="00611B6E"/>
    <w:rsid w:val="00611C45"/>
    <w:rsid w:val="00611E3D"/>
    <w:rsid w:val="00612019"/>
    <w:rsid w:val="006120BA"/>
    <w:rsid w:val="00612464"/>
    <w:rsid w:val="00612ABD"/>
    <w:rsid w:val="00612C2E"/>
    <w:rsid w:val="00612C5C"/>
    <w:rsid w:val="0061360B"/>
    <w:rsid w:val="006137B7"/>
    <w:rsid w:val="006137BC"/>
    <w:rsid w:val="00613BD7"/>
    <w:rsid w:val="00613DDE"/>
    <w:rsid w:val="00614030"/>
    <w:rsid w:val="006147B0"/>
    <w:rsid w:val="00614BB3"/>
    <w:rsid w:val="00614C07"/>
    <w:rsid w:val="00615081"/>
    <w:rsid w:val="00615660"/>
    <w:rsid w:val="006157B5"/>
    <w:rsid w:val="006158D0"/>
    <w:rsid w:val="00615B96"/>
    <w:rsid w:val="00615C0D"/>
    <w:rsid w:val="00615DCD"/>
    <w:rsid w:val="00615EB3"/>
    <w:rsid w:val="00615F93"/>
    <w:rsid w:val="006165F4"/>
    <w:rsid w:val="00616824"/>
    <w:rsid w:val="0061693D"/>
    <w:rsid w:val="00616E6A"/>
    <w:rsid w:val="00616F36"/>
    <w:rsid w:val="00616F70"/>
    <w:rsid w:val="00617613"/>
    <w:rsid w:val="00617B1D"/>
    <w:rsid w:val="00617C2B"/>
    <w:rsid w:val="00620038"/>
    <w:rsid w:val="00620248"/>
    <w:rsid w:val="00620362"/>
    <w:rsid w:val="00620506"/>
    <w:rsid w:val="00620851"/>
    <w:rsid w:val="00620B21"/>
    <w:rsid w:val="006212ED"/>
    <w:rsid w:val="00621401"/>
    <w:rsid w:val="00621955"/>
    <w:rsid w:val="00621C6A"/>
    <w:rsid w:val="0062284B"/>
    <w:rsid w:val="00623141"/>
    <w:rsid w:val="0062319A"/>
    <w:rsid w:val="00623752"/>
    <w:rsid w:val="00623DC1"/>
    <w:rsid w:val="00623F62"/>
    <w:rsid w:val="006243A1"/>
    <w:rsid w:val="00624AFF"/>
    <w:rsid w:val="00624E5B"/>
    <w:rsid w:val="006255C5"/>
    <w:rsid w:val="006255E5"/>
    <w:rsid w:val="0062646F"/>
    <w:rsid w:val="006265A6"/>
    <w:rsid w:val="0062697E"/>
    <w:rsid w:val="00626D1D"/>
    <w:rsid w:val="00626F3A"/>
    <w:rsid w:val="006276BD"/>
    <w:rsid w:val="00627B88"/>
    <w:rsid w:val="00627ED8"/>
    <w:rsid w:val="006309C9"/>
    <w:rsid w:val="00630C49"/>
    <w:rsid w:val="00630FD3"/>
    <w:rsid w:val="00631078"/>
    <w:rsid w:val="006311FE"/>
    <w:rsid w:val="00631287"/>
    <w:rsid w:val="00631416"/>
    <w:rsid w:val="00632036"/>
    <w:rsid w:val="0063208F"/>
    <w:rsid w:val="006324F2"/>
    <w:rsid w:val="00632FEA"/>
    <w:rsid w:val="0063328C"/>
    <w:rsid w:val="00633B47"/>
    <w:rsid w:val="00633BB8"/>
    <w:rsid w:val="00633C6B"/>
    <w:rsid w:val="00633DBB"/>
    <w:rsid w:val="00634119"/>
    <w:rsid w:val="0063544C"/>
    <w:rsid w:val="00635580"/>
    <w:rsid w:val="00635799"/>
    <w:rsid w:val="00635BCE"/>
    <w:rsid w:val="00635BD2"/>
    <w:rsid w:val="00635E1C"/>
    <w:rsid w:val="0063630B"/>
    <w:rsid w:val="006368C5"/>
    <w:rsid w:val="00636FBE"/>
    <w:rsid w:val="006370A6"/>
    <w:rsid w:val="006404F6"/>
    <w:rsid w:val="00640648"/>
    <w:rsid w:val="0064182E"/>
    <w:rsid w:val="00641854"/>
    <w:rsid w:val="00641B98"/>
    <w:rsid w:val="00641EBD"/>
    <w:rsid w:val="00642BCE"/>
    <w:rsid w:val="00642C7D"/>
    <w:rsid w:val="006437B2"/>
    <w:rsid w:val="00643B65"/>
    <w:rsid w:val="00643EEE"/>
    <w:rsid w:val="00644743"/>
    <w:rsid w:val="00644ADA"/>
    <w:rsid w:val="00644C8E"/>
    <w:rsid w:val="00645164"/>
    <w:rsid w:val="006453A3"/>
    <w:rsid w:val="006457CE"/>
    <w:rsid w:val="00645A1F"/>
    <w:rsid w:val="00645C88"/>
    <w:rsid w:val="00645DB4"/>
    <w:rsid w:val="00645EBD"/>
    <w:rsid w:val="0064659A"/>
    <w:rsid w:val="006468FA"/>
    <w:rsid w:val="00647282"/>
    <w:rsid w:val="0064739C"/>
    <w:rsid w:val="00647494"/>
    <w:rsid w:val="00647A02"/>
    <w:rsid w:val="00647AE1"/>
    <w:rsid w:val="00647DFE"/>
    <w:rsid w:val="00647F93"/>
    <w:rsid w:val="00650257"/>
    <w:rsid w:val="0065029C"/>
    <w:rsid w:val="00650534"/>
    <w:rsid w:val="0065061D"/>
    <w:rsid w:val="0065082E"/>
    <w:rsid w:val="006508A7"/>
    <w:rsid w:val="00650927"/>
    <w:rsid w:val="00650B55"/>
    <w:rsid w:val="00650DC9"/>
    <w:rsid w:val="0065137F"/>
    <w:rsid w:val="006514D7"/>
    <w:rsid w:val="00651A7B"/>
    <w:rsid w:val="00651CAE"/>
    <w:rsid w:val="006521A1"/>
    <w:rsid w:val="00652511"/>
    <w:rsid w:val="0065255B"/>
    <w:rsid w:val="00652C59"/>
    <w:rsid w:val="00652EC4"/>
    <w:rsid w:val="00653027"/>
    <w:rsid w:val="006534D1"/>
    <w:rsid w:val="00653927"/>
    <w:rsid w:val="00653928"/>
    <w:rsid w:val="00653AB9"/>
    <w:rsid w:val="00653B5C"/>
    <w:rsid w:val="00653D4F"/>
    <w:rsid w:val="00654066"/>
    <w:rsid w:val="006542F5"/>
    <w:rsid w:val="0065461E"/>
    <w:rsid w:val="00654CA6"/>
    <w:rsid w:val="00654D70"/>
    <w:rsid w:val="006552F0"/>
    <w:rsid w:val="00655781"/>
    <w:rsid w:val="00655828"/>
    <w:rsid w:val="00655A06"/>
    <w:rsid w:val="00655CEF"/>
    <w:rsid w:val="00656079"/>
    <w:rsid w:val="0065628D"/>
    <w:rsid w:val="00656BE2"/>
    <w:rsid w:val="00656CF5"/>
    <w:rsid w:val="00656DEA"/>
    <w:rsid w:val="00656E86"/>
    <w:rsid w:val="00657015"/>
    <w:rsid w:val="006571E8"/>
    <w:rsid w:val="006573D9"/>
    <w:rsid w:val="00657824"/>
    <w:rsid w:val="006602EE"/>
    <w:rsid w:val="0066044F"/>
    <w:rsid w:val="00660865"/>
    <w:rsid w:val="00660E38"/>
    <w:rsid w:val="00660E76"/>
    <w:rsid w:val="00661011"/>
    <w:rsid w:val="0066140D"/>
    <w:rsid w:val="00661859"/>
    <w:rsid w:val="00661EF3"/>
    <w:rsid w:val="0066243D"/>
    <w:rsid w:val="006627A6"/>
    <w:rsid w:val="006627A7"/>
    <w:rsid w:val="006628C6"/>
    <w:rsid w:val="00662B7D"/>
    <w:rsid w:val="00663B36"/>
    <w:rsid w:val="00663C2A"/>
    <w:rsid w:val="00663D76"/>
    <w:rsid w:val="00664462"/>
    <w:rsid w:val="00664588"/>
    <w:rsid w:val="00664613"/>
    <w:rsid w:val="0066475A"/>
    <w:rsid w:val="00664C0E"/>
    <w:rsid w:val="00664F00"/>
    <w:rsid w:val="00664F4E"/>
    <w:rsid w:val="00664F7E"/>
    <w:rsid w:val="00664FD2"/>
    <w:rsid w:val="00664FE0"/>
    <w:rsid w:val="006651A0"/>
    <w:rsid w:val="006653A9"/>
    <w:rsid w:val="00665B9C"/>
    <w:rsid w:val="00665CCF"/>
    <w:rsid w:val="00665EBF"/>
    <w:rsid w:val="00666326"/>
    <w:rsid w:val="0066645A"/>
    <w:rsid w:val="00666758"/>
    <w:rsid w:val="00666C2A"/>
    <w:rsid w:val="00666DE7"/>
    <w:rsid w:val="00666EC7"/>
    <w:rsid w:val="0066744B"/>
    <w:rsid w:val="00667640"/>
    <w:rsid w:val="00667E87"/>
    <w:rsid w:val="00670220"/>
    <w:rsid w:val="00670353"/>
    <w:rsid w:val="006703ED"/>
    <w:rsid w:val="0067071F"/>
    <w:rsid w:val="00670D4F"/>
    <w:rsid w:val="00670E47"/>
    <w:rsid w:val="00670EF1"/>
    <w:rsid w:val="00670F73"/>
    <w:rsid w:val="00671538"/>
    <w:rsid w:val="00671FD4"/>
    <w:rsid w:val="00672652"/>
    <w:rsid w:val="00672AD0"/>
    <w:rsid w:val="00672B99"/>
    <w:rsid w:val="006740E7"/>
    <w:rsid w:val="006744FD"/>
    <w:rsid w:val="006747C5"/>
    <w:rsid w:val="006748AB"/>
    <w:rsid w:val="00674A89"/>
    <w:rsid w:val="00674E8A"/>
    <w:rsid w:val="0067506D"/>
    <w:rsid w:val="0067546A"/>
    <w:rsid w:val="00675760"/>
    <w:rsid w:val="006757DE"/>
    <w:rsid w:val="0067598C"/>
    <w:rsid w:val="00675A08"/>
    <w:rsid w:val="00675B73"/>
    <w:rsid w:val="00675D91"/>
    <w:rsid w:val="00675DEC"/>
    <w:rsid w:val="006760D1"/>
    <w:rsid w:val="00676118"/>
    <w:rsid w:val="0067624D"/>
    <w:rsid w:val="00676550"/>
    <w:rsid w:val="0067679B"/>
    <w:rsid w:val="00676964"/>
    <w:rsid w:val="00676AAF"/>
    <w:rsid w:val="00676CF9"/>
    <w:rsid w:val="00676FD5"/>
    <w:rsid w:val="006770ED"/>
    <w:rsid w:val="00677312"/>
    <w:rsid w:val="0067766E"/>
    <w:rsid w:val="00677BD0"/>
    <w:rsid w:val="00677D48"/>
    <w:rsid w:val="0068025E"/>
    <w:rsid w:val="0068030E"/>
    <w:rsid w:val="00680753"/>
    <w:rsid w:val="0068098A"/>
    <w:rsid w:val="006809AB"/>
    <w:rsid w:val="0068113D"/>
    <w:rsid w:val="0068116C"/>
    <w:rsid w:val="006816F1"/>
    <w:rsid w:val="00681C10"/>
    <w:rsid w:val="00681E1E"/>
    <w:rsid w:val="006820AF"/>
    <w:rsid w:val="00682142"/>
    <w:rsid w:val="006824CD"/>
    <w:rsid w:val="00682852"/>
    <w:rsid w:val="00682F0B"/>
    <w:rsid w:val="00683759"/>
    <w:rsid w:val="00683B0C"/>
    <w:rsid w:val="00683E7D"/>
    <w:rsid w:val="006841E9"/>
    <w:rsid w:val="00685109"/>
    <w:rsid w:val="0068540F"/>
    <w:rsid w:val="006856C2"/>
    <w:rsid w:val="00685A1E"/>
    <w:rsid w:val="00685CDB"/>
    <w:rsid w:val="00685EB9"/>
    <w:rsid w:val="00686021"/>
    <w:rsid w:val="006869C7"/>
    <w:rsid w:val="006874CD"/>
    <w:rsid w:val="0069014C"/>
    <w:rsid w:val="006901B0"/>
    <w:rsid w:val="00690884"/>
    <w:rsid w:val="00690987"/>
    <w:rsid w:val="00690BAA"/>
    <w:rsid w:val="0069104E"/>
    <w:rsid w:val="00691287"/>
    <w:rsid w:val="00691E02"/>
    <w:rsid w:val="00691F1F"/>
    <w:rsid w:val="006921BC"/>
    <w:rsid w:val="00692ED1"/>
    <w:rsid w:val="00693854"/>
    <w:rsid w:val="00693957"/>
    <w:rsid w:val="0069405E"/>
    <w:rsid w:val="006940CB"/>
    <w:rsid w:val="0069453C"/>
    <w:rsid w:val="00694C2E"/>
    <w:rsid w:val="00695CE2"/>
    <w:rsid w:val="00695D41"/>
    <w:rsid w:val="0069631D"/>
    <w:rsid w:val="0069682C"/>
    <w:rsid w:val="00696A21"/>
    <w:rsid w:val="00696D88"/>
    <w:rsid w:val="00696E23"/>
    <w:rsid w:val="0069717C"/>
    <w:rsid w:val="0069719D"/>
    <w:rsid w:val="0069726E"/>
    <w:rsid w:val="00697323"/>
    <w:rsid w:val="0069774D"/>
    <w:rsid w:val="00697A4D"/>
    <w:rsid w:val="006A0098"/>
    <w:rsid w:val="006A048A"/>
    <w:rsid w:val="006A081C"/>
    <w:rsid w:val="006A0AAC"/>
    <w:rsid w:val="006A0B2B"/>
    <w:rsid w:val="006A0D9C"/>
    <w:rsid w:val="006A1351"/>
    <w:rsid w:val="006A1517"/>
    <w:rsid w:val="006A15B9"/>
    <w:rsid w:val="006A1D3F"/>
    <w:rsid w:val="006A233F"/>
    <w:rsid w:val="006A263C"/>
    <w:rsid w:val="006A2770"/>
    <w:rsid w:val="006A2870"/>
    <w:rsid w:val="006A2AA3"/>
    <w:rsid w:val="006A2C1B"/>
    <w:rsid w:val="006A2E01"/>
    <w:rsid w:val="006A3201"/>
    <w:rsid w:val="006A3C96"/>
    <w:rsid w:val="006A3E56"/>
    <w:rsid w:val="006A40B8"/>
    <w:rsid w:val="006A40D8"/>
    <w:rsid w:val="006A4536"/>
    <w:rsid w:val="006A4719"/>
    <w:rsid w:val="006A47C0"/>
    <w:rsid w:val="006A48E7"/>
    <w:rsid w:val="006A5303"/>
    <w:rsid w:val="006A5466"/>
    <w:rsid w:val="006A5473"/>
    <w:rsid w:val="006A5646"/>
    <w:rsid w:val="006A5651"/>
    <w:rsid w:val="006A5895"/>
    <w:rsid w:val="006A5DD2"/>
    <w:rsid w:val="006A5E1E"/>
    <w:rsid w:val="006A5E72"/>
    <w:rsid w:val="006A6C86"/>
    <w:rsid w:val="006A6D8B"/>
    <w:rsid w:val="006A6F2E"/>
    <w:rsid w:val="006A7500"/>
    <w:rsid w:val="006A7721"/>
    <w:rsid w:val="006A7C86"/>
    <w:rsid w:val="006B0382"/>
    <w:rsid w:val="006B06BD"/>
    <w:rsid w:val="006B0949"/>
    <w:rsid w:val="006B1506"/>
    <w:rsid w:val="006B19E1"/>
    <w:rsid w:val="006B1C8A"/>
    <w:rsid w:val="006B1EF5"/>
    <w:rsid w:val="006B2139"/>
    <w:rsid w:val="006B22DA"/>
    <w:rsid w:val="006B356A"/>
    <w:rsid w:val="006B3990"/>
    <w:rsid w:val="006B400A"/>
    <w:rsid w:val="006B4136"/>
    <w:rsid w:val="006B44D1"/>
    <w:rsid w:val="006B4ACA"/>
    <w:rsid w:val="006B4F76"/>
    <w:rsid w:val="006B5126"/>
    <w:rsid w:val="006B537F"/>
    <w:rsid w:val="006B57B4"/>
    <w:rsid w:val="006B5A8B"/>
    <w:rsid w:val="006B5C4B"/>
    <w:rsid w:val="006B69E5"/>
    <w:rsid w:val="006B6BFC"/>
    <w:rsid w:val="006B742F"/>
    <w:rsid w:val="006B7586"/>
    <w:rsid w:val="006B75AB"/>
    <w:rsid w:val="006B76E3"/>
    <w:rsid w:val="006B7734"/>
    <w:rsid w:val="006B7BE5"/>
    <w:rsid w:val="006B7BE9"/>
    <w:rsid w:val="006B7EFD"/>
    <w:rsid w:val="006C0642"/>
    <w:rsid w:val="006C0739"/>
    <w:rsid w:val="006C0B42"/>
    <w:rsid w:val="006C0BA6"/>
    <w:rsid w:val="006C0E6E"/>
    <w:rsid w:val="006C0F33"/>
    <w:rsid w:val="006C18D4"/>
    <w:rsid w:val="006C1CB4"/>
    <w:rsid w:val="006C1D86"/>
    <w:rsid w:val="006C1EFE"/>
    <w:rsid w:val="006C229A"/>
    <w:rsid w:val="006C29F6"/>
    <w:rsid w:val="006C2D35"/>
    <w:rsid w:val="006C2DC4"/>
    <w:rsid w:val="006C2DD6"/>
    <w:rsid w:val="006C2EE0"/>
    <w:rsid w:val="006C31DD"/>
    <w:rsid w:val="006C32B3"/>
    <w:rsid w:val="006C38B6"/>
    <w:rsid w:val="006C3AA8"/>
    <w:rsid w:val="006C4592"/>
    <w:rsid w:val="006C4AAE"/>
    <w:rsid w:val="006C4B1C"/>
    <w:rsid w:val="006C4D64"/>
    <w:rsid w:val="006C5268"/>
    <w:rsid w:val="006C5409"/>
    <w:rsid w:val="006C5523"/>
    <w:rsid w:val="006C5603"/>
    <w:rsid w:val="006C57F7"/>
    <w:rsid w:val="006C58B7"/>
    <w:rsid w:val="006C5A1F"/>
    <w:rsid w:val="006C5B04"/>
    <w:rsid w:val="006C5D06"/>
    <w:rsid w:val="006C5E62"/>
    <w:rsid w:val="006C5F28"/>
    <w:rsid w:val="006C682B"/>
    <w:rsid w:val="006C6B18"/>
    <w:rsid w:val="006C7261"/>
    <w:rsid w:val="006C77CB"/>
    <w:rsid w:val="006C7834"/>
    <w:rsid w:val="006C7D80"/>
    <w:rsid w:val="006D04FB"/>
    <w:rsid w:val="006D0D9B"/>
    <w:rsid w:val="006D1202"/>
    <w:rsid w:val="006D1239"/>
    <w:rsid w:val="006D1546"/>
    <w:rsid w:val="006D1790"/>
    <w:rsid w:val="006D1A90"/>
    <w:rsid w:val="006D1B37"/>
    <w:rsid w:val="006D1E9D"/>
    <w:rsid w:val="006D24CF"/>
    <w:rsid w:val="006D3470"/>
    <w:rsid w:val="006D37E0"/>
    <w:rsid w:val="006D37ED"/>
    <w:rsid w:val="006D4427"/>
    <w:rsid w:val="006D4466"/>
    <w:rsid w:val="006D4532"/>
    <w:rsid w:val="006D4738"/>
    <w:rsid w:val="006D4DF0"/>
    <w:rsid w:val="006D4E1B"/>
    <w:rsid w:val="006D509B"/>
    <w:rsid w:val="006D521A"/>
    <w:rsid w:val="006D5244"/>
    <w:rsid w:val="006D530D"/>
    <w:rsid w:val="006D5630"/>
    <w:rsid w:val="006D5970"/>
    <w:rsid w:val="006D645A"/>
    <w:rsid w:val="006D67EA"/>
    <w:rsid w:val="006D6D9A"/>
    <w:rsid w:val="006D6E2B"/>
    <w:rsid w:val="006D7019"/>
    <w:rsid w:val="006D77DB"/>
    <w:rsid w:val="006D7AC8"/>
    <w:rsid w:val="006E055E"/>
    <w:rsid w:val="006E0DE1"/>
    <w:rsid w:val="006E0ED2"/>
    <w:rsid w:val="006E1AB6"/>
    <w:rsid w:val="006E1E0E"/>
    <w:rsid w:val="006E20DF"/>
    <w:rsid w:val="006E24BE"/>
    <w:rsid w:val="006E2852"/>
    <w:rsid w:val="006E2EE8"/>
    <w:rsid w:val="006E3721"/>
    <w:rsid w:val="006E44F9"/>
    <w:rsid w:val="006E4D36"/>
    <w:rsid w:val="006E4DB0"/>
    <w:rsid w:val="006E50D8"/>
    <w:rsid w:val="006E50E3"/>
    <w:rsid w:val="006E50E7"/>
    <w:rsid w:val="006E5221"/>
    <w:rsid w:val="006E54E3"/>
    <w:rsid w:val="006E555C"/>
    <w:rsid w:val="006E58F1"/>
    <w:rsid w:val="006E5982"/>
    <w:rsid w:val="006E612A"/>
    <w:rsid w:val="006E6448"/>
    <w:rsid w:val="006E6D4E"/>
    <w:rsid w:val="006E7B0A"/>
    <w:rsid w:val="006F0115"/>
    <w:rsid w:val="006F0BB4"/>
    <w:rsid w:val="006F0DCF"/>
    <w:rsid w:val="006F1181"/>
    <w:rsid w:val="006F1CFD"/>
    <w:rsid w:val="006F1FAF"/>
    <w:rsid w:val="006F255B"/>
    <w:rsid w:val="006F2C7F"/>
    <w:rsid w:val="006F31D5"/>
    <w:rsid w:val="006F33C5"/>
    <w:rsid w:val="006F38BA"/>
    <w:rsid w:val="006F411F"/>
    <w:rsid w:val="006F4DA4"/>
    <w:rsid w:val="006F5151"/>
    <w:rsid w:val="006F521E"/>
    <w:rsid w:val="006F524E"/>
    <w:rsid w:val="006F582C"/>
    <w:rsid w:val="006F58BF"/>
    <w:rsid w:val="006F5A65"/>
    <w:rsid w:val="006F5C5A"/>
    <w:rsid w:val="006F5DD7"/>
    <w:rsid w:val="006F66A4"/>
    <w:rsid w:val="006F69E8"/>
    <w:rsid w:val="006F6AB2"/>
    <w:rsid w:val="006F6CAB"/>
    <w:rsid w:val="006F6D05"/>
    <w:rsid w:val="006F7379"/>
    <w:rsid w:val="006F73A3"/>
    <w:rsid w:val="006F786A"/>
    <w:rsid w:val="006F797A"/>
    <w:rsid w:val="006F7DBE"/>
    <w:rsid w:val="006F7DF6"/>
    <w:rsid w:val="006F7E5E"/>
    <w:rsid w:val="007006A8"/>
    <w:rsid w:val="007006AF"/>
    <w:rsid w:val="00700EED"/>
    <w:rsid w:val="00700F80"/>
    <w:rsid w:val="007019F0"/>
    <w:rsid w:val="00701B31"/>
    <w:rsid w:val="00701EFE"/>
    <w:rsid w:val="0070240C"/>
    <w:rsid w:val="007028B3"/>
    <w:rsid w:val="00702BF6"/>
    <w:rsid w:val="00702C33"/>
    <w:rsid w:val="0070368C"/>
    <w:rsid w:val="00703CF1"/>
    <w:rsid w:val="0070410E"/>
    <w:rsid w:val="007045C6"/>
    <w:rsid w:val="00704D1F"/>
    <w:rsid w:val="007054DB"/>
    <w:rsid w:val="00705B7F"/>
    <w:rsid w:val="007063E2"/>
    <w:rsid w:val="007068BC"/>
    <w:rsid w:val="00706CF0"/>
    <w:rsid w:val="00707353"/>
    <w:rsid w:val="007074B7"/>
    <w:rsid w:val="00707B32"/>
    <w:rsid w:val="007105F9"/>
    <w:rsid w:val="0071085B"/>
    <w:rsid w:val="007108C2"/>
    <w:rsid w:val="00710A56"/>
    <w:rsid w:val="00710CCB"/>
    <w:rsid w:val="00710F53"/>
    <w:rsid w:val="0071115C"/>
    <w:rsid w:val="0071145F"/>
    <w:rsid w:val="00711728"/>
    <w:rsid w:val="00711883"/>
    <w:rsid w:val="007130C0"/>
    <w:rsid w:val="007130E5"/>
    <w:rsid w:val="00713172"/>
    <w:rsid w:val="00713224"/>
    <w:rsid w:val="007132B5"/>
    <w:rsid w:val="007134B2"/>
    <w:rsid w:val="00713E36"/>
    <w:rsid w:val="00713E64"/>
    <w:rsid w:val="007144AD"/>
    <w:rsid w:val="0071472F"/>
    <w:rsid w:val="00714BD0"/>
    <w:rsid w:val="00714CB7"/>
    <w:rsid w:val="00715251"/>
    <w:rsid w:val="00715C0C"/>
    <w:rsid w:val="007161E6"/>
    <w:rsid w:val="0071662B"/>
    <w:rsid w:val="00716AA6"/>
    <w:rsid w:val="00716B20"/>
    <w:rsid w:val="00716CA1"/>
    <w:rsid w:val="00716CD6"/>
    <w:rsid w:val="00716F56"/>
    <w:rsid w:val="00716F9A"/>
    <w:rsid w:val="00716FCC"/>
    <w:rsid w:val="0071727A"/>
    <w:rsid w:val="00717445"/>
    <w:rsid w:val="00717637"/>
    <w:rsid w:val="00720780"/>
    <w:rsid w:val="00720D48"/>
    <w:rsid w:val="0072100F"/>
    <w:rsid w:val="007210F3"/>
    <w:rsid w:val="0072222C"/>
    <w:rsid w:val="0072228D"/>
    <w:rsid w:val="007222F7"/>
    <w:rsid w:val="00722746"/>
    <w:rsid w:val="00722B80"/>
    <w:rsid w:val="00722D71"/>
    <w:rsid w:val="0072310E"/>
    <w:rsid w:val="007231E0"/>
    <w:rsid w:val="007234F5"/>
    <w:rsid w:val="00723608"/>
    <w:rsid w:val="00723C2C"/>
    <w:rsid w:val="00723CC6"/>
    <w:rsid w:val="007241E1"/>
    <w:rsid w:val="00724605"/>
    <w:rsid w:val="007247B1"/>
    <w:rsid w:val="00725289"/>
    <w:rsid w:val="007254C1"/>
    <w:rsid w:val="007259A9"/>
    <w:rsid w:val="007259B2"/>
    <w:rsid w:val="00725B27"/>
    <w:rsid w:val="00725BC2"/>
    <w:rsid w:val="00726CAC"/>
    <w:rsid w:val="00726FE4"/>
    <w:rsid w:val="0072734E"/>
    <w:rsid w:val="00727424"/>
    <w:rsid w:val="00727847"/>
    <w:rsid w:val="00727A01"/>
    <w:rsid w:val="00730CCA"/>
    <w:rsid w:val="007317CA"/>
    <w:rsid w:val="0073183E"/>
    <w:rsid w:val="00731CF3"/>
    <w:rsid w:val="00731ED0"/>
    <w:rsid w:val="00732173"/>
    <w:rsid w:val="00732189"/>
    <w:rsid w:val="0073219F"/>
    <w:rsid w:val="0073253D"/>
    <w:rsid w:val="00732D05"/>
    <w:rsid w:val="00732D65"/>
    <w:rsid w:val="007330FE"/>
    <w:rsid w:val="007333DA"/>
    <w:rsid w:val="007338D0"/>
    <w:rsid w:val="007338E2"/>
    <w:rsid w:val="00733AC4"/>
    <w:rsid w:val="00733D89"/>
    <w:rsid w:val="007344E6"/>
    <w:rsid w:val="00734605"/>
    <w:rsid w:val="007346F5"/>
    <w:rsid w:val="00734733"/>
    <w:rsid w:val="00735146"/>
    <w:rsid w:val="00735B0D"/>
    <w:rsid w:val="0073654F"/>
    <w:rsid w:val="007367DC"/>
    <w:rsid w:val="007368AB"/>
    <w:rsid w:val="00736BB9"/>
    <w:rsid w:val="00736C55"/>
    <w:rsid w:val="00736F82"/>
    <w:rsid w:val="00737265"/>
    <w:rsid w:val="0073794C"/>
    <w:rsid w:val="007379F9"/>
    <w:rsid w:val="007407B1"/>
    <w:rsid w:val="00740BD1"/>
    <w:rsid w:val="00740C71"/>
    <w:rsid w:val="007418CA"/>
    <w:rsid w:val="00742659"/>
    <w:rsid w:val="00742D24"/>
    <w:rsid w:val="00743ADB"/>
    <w:rsid w:val="00743E44"/>
    <w:rsid w:val="007441E5"/>
    <w:rsid w:val="00744D0C"/>
    <w:rsid w:val="00744E2B"/>
    <w:rsid w:val="00745092"/>
    <w:rsid w:val="00745513"/>
    <w:rsid w:val="007456C5"/>
    <w:rsid w:val="007457D9"/>
    <w:rsid w:val="00745B47"/>
    <w:rsid w:val="00745FC4"/>
    <w:rsid w:val="00746277"/>
    <w:rsid w:val="0074660C"/>
    <w:rsid w:val="007468D3"/>
    <w:rsid w:val="00746AC6"/>
    <w:rsid w:val="00746C16"/>
    <w:rsid w:val="007475C2"/>
    <w:rsid w:val="00747707"/>
    <w:rsid w:val="00747AD2"/>
    <w:rsid w:val="00747CB7"/>
    <w:rsid w:val="007501EB"/>
    <w:rsid w:val="00750247"/>
    <w:rsid w:val="0075068B"/>
    <w:rsid w:val="00750828"/>
    <w:rsid w:val="00750985"/>
    <w:rsid w:val="00750C70"/>
    <w:rsid w:val="0075168C"/>
    <w:rsid w:val="00751CF4"/>
    <w:rsid w:val="00751DA5"/>
    <w:rsid w:val="00752042"/>
    <w:rsid w:val="007522FB"/>
    <w:rsid w:val="00752605"/>
    <w:rsid w:val="0075264E"/>
    <w:rsid w:val="00752654"/>
    <w:rsid w:val="007528BA"/>
    <w:rsid w:val="00752AC6"/>
    <w:rsid w:val="007532F0"/>
    <w:rsid w:val="0075358D"/>
    <w:rsid w:val="0075370D"/>
    <w:rsid w:val="007538BE"/>
    <w:rsid w:val="00754946"/>
    <w:rsid w:val="007550C9"/>
    <w:rsid w:val="00755455"/>
    <w:rsid w:val="007554BB"/>
    <w:rsid w:val="00755526"/>
    <w:rsid w:val="007555A4"/>
    <w:rsid w:val="00756084"/>
    <w:rsid w:val="007562B8"/>
    <w:rsid w:val="00756369"/>
    <w:rsid w:val="0075649E"/>
    <w:rsid w:val="00756E0D"/>
    <w:rsid w:val="007571E6"/>
    <w:rsid w:val="0075764D"/>
    <w:rsid w:val="007576AC"/>
    <w:rsid w:val="00757BDD"/>
    <w:rsid w:val="00757D36"/>
    <w:rsid w:val="00760086"/>
    <w:rsid w:val="007603CF"/>
    <w:rsid w:val="007604A0"/>
    <w:rsid w:val="007606BB"/>
    <w:rsid w:val="00760889"/>
    <w:rsid w:val="00760DC6"/>
    <w:rsid w:val="007611F3"/>
    <w:rsid w:val="00761322"/>
    <w:rsid w:val="007616B9"/>
    <w:rsid w:val="00761A0B"/>
    <w:rsid w:val="00762135"/>
    <w:rsid w:val="0076216E"/>
    <w:rsid w:val="007627FE"/>
    <w:rsid w:val="00762978"/>
    <w:rsid w:val="007629D0"/>
    <w:rsid w:val="00762E23"/>
    <w:rsid w:val="00762F8D"/>
    <w:rsid w:val="007632D2"/>
    <w:rsid w:val="007633B3"/>
    <w:rsid w:val="00763CBA"/>
    <w:rsid w:val="00763E71"/>
    <w:rsid w:val="00763EF6"/>
    <w:rsid w:val="00764056"/>
    <w:rsid w:val="00764723"/>
    <w:rsid w:val="00765038"/>
    <w:rsid w:val="00765A10"/>
    <w:rsid w:val="00765B36"/>
    <w:rsid w:val="00765D30"/>
    <w:rsid w:val="00766054"/>
    <w:rsid w:val="00766221"/>
    <w:rsid w:val="00766730"/>
    <w:rsid w:val="00766786"/>
    <w:rsid w:val="0076735B"/>
    <w:rsid w:val="007674BC"/>
    <w:rsid w:val="00767A60"/>
    <w:rsid w:val="00767DA4"/>
    <w:rsid w:val="0077027C"/>
    <w:rsid w:val="007709D3"/>
    <w:rsid w:val="00770BAB"/>
    <w:rsid w:val="00770CE6"/>
    <w:rsid w:val="00770FD5"/>
    <w:rsid w:val="00771298"/>
    <w:rsid w:val="00771D25"/>
    <w:rsid w:val="00771D8B"/>
    <w:rsid w:val="00772BC8"/>
    <w:rsid w:val="00772C84"/>
    <w:rsid w:val="00772CFE"/>
    <w:rsid w:val="0077305B"/>
    <w:rsid w:val="00773317"/>
    <w:rsid w:val="007737F7"/>
    <w:rsid w:val="00773BAF"/>
    <w:rsid w:val="00774125"/>
    <w:rsid w:val="00774A30"/>
    <w:rsid w:val="00774CC6"/>
    <w:rsid w:val="00774D4E"/>
    <w:rsid w:val="0077524A"/>
    <w:rsid w:val="00775569"/>
    <w:rsid w:val="007756D7"/>
    <w:rsid w:val="00775DB2"/>
    <w:rsid w:val="0077654C"/>
    <w:rsid w:val="00776938"/>
    <w:rsid w:val="00777131"/>
    <w:rsid w:val="00777282"/>
    <w:rsid w:val="0077740D"/>
    <w:rsid w:val="007777D6"/>
    <w:rsid w:val="00777BDE"/>
    <w:rsid w:val="00780708"/>
    <w:rsid w:val="00780786"/>
    <w:rsid w:val="0078084C"/>
    <w:rsid w:val="00780BDC"/>
    <w:rsid w:val="007822FC"/>
    <w:rsid w:val="0078344C"/>
    <w:rsid w:val="00783B02"/>
    <w:rsid w:val="00783F70"/>
    <w:rsid w:val="00784233"/>
    <w:rsid w:val="00784CBC"/>
    <w:rsid w:val="0078506C"/>
    <w:rsid w:val="00785329"/>
    <w:rsid w:val="0078585F"/>
    <w:rsid w:val="00785FDE"/>
    <w:rsid w:val="007860E8"/>
    <w:rsid w:val="00786456"/>
    <w:rsid w:val="00786635"/>
    <w:rsid w:val="00786ADF"/>
    <w:rsid w:val="00787475"/>
    <w:rsid w:val="00787607"/>
    <w:rsid w:val="00787612"/>
    <w:rsid w:val="0078770B"/>
    <w:rsid w:val="00787780"/>
    <w:rsid w:val="00787812"/>
    <w:rsid w:val="00787C0D"/>
    <w:rsid w:val="00787CC5"/>
    <w:rsid w:val="00790471"/>
    <w:rsid w:val="00790F5F"/>
    <w:rsid w:val="0079102F"/>
    <w:rsid w:val="00791220"/>
    <w:rsid w:val="0079161C"/>
    <w:rsid w:val="0079195F"/>
    <w:rsid w:val="00791D84"/>
    <w:rsid w:val="00791F63"/>
    <w:rsid w:val="00792087"/>
    <w:rsid w:val="00792135"/>
    <w:rsid w:val="0079266E"/>
    <w:rsid w:val="00793C30"/>
    <w:rsid w:val="007941F9"/>
    <w:rsid w:val="00794886"/>
    <w:rsid w:val="00794986"/>
    <w:rsid w:val="00794A39"/>
    <w:rsid w:val="00794DF0"/>
    <w:rsid w:val="00794FDB"/>
    <w:rsid w:val="00795023"/>
    <w:rsid w:val="0079527C"/>
    <w:rsid w:val="00795505"/>
    <w:rsid w:val="00795C4D"/>
    <w:rsid w:val="00795E28"/>
    <w:rsid w:val="00796047"/>
    <w:rsid w:val="007962EC"/>
    <w:rsid w:val="00796CF8"/>
    <w:rsid w:val="007975F8"/>
    <w:rsid w:val="00797913"/>
    <w:rsid w:val="00797B7B"/>
    <w:rsid w:val="00797C59"/>
    <w:rsid w:val="00797C9D"/>
    <w:rsid w:val="00797F92"/>
    <w:rsid w:val="007A08C8"/>
    <w:rsid w:val="007A1021"/>
    <w:rsid w:val="007A14A5"/>
    <w:rsid w:val="007A232C"/>
    <w:rsid w:val="007A2731"/>
    <w:rsid w:val="007A288B"/>
    <w:rsid w:val="007A3282"/>
    <w:rsid w:val="007A3D8D"/>
    <w:rsid w:val="007A48FE"/>
    <w:rsid w:val="007A4A2D"/>
    <w:rsid w:val="007A4FC3"/>
    <w:rsid w:val="007A5006"/>
    <w:rsid w:val="007A54C8"/>
    <w:rsid w:val="007A59D5"/>
    <w:rsid w:val="007A5ABC"/>
    <w:rsid w:val="007A5F2F"/>
    <w:rsid w:val="007A6651"/>
    <w:rsid w:val="007A6753"/>
    <w:rsid w:val="007A67AF"/>
    <w:rsid w:val="007A6C76"/>
    <w:rsid w:val="007A7134"/>
    <w:rsid w:val="007A72B2"/>
    <w:rsid w:val="007A7923"/>
    <w:rsid w:val="007A79B3"/>
    <w:rsid w:val="007B044E"/>
    <w:rsid w:val="007B0C09"/>
    <w:rsid w:val="007B0C8B"/>
    <w:rsid w:val="007B0F58"/>
    <w:rsid w:val="007B10ED"/>
    <w:rsid w:val="007B1631"/>
    <w:rsid w:val="007B1696"/>
    <w:rsid w:val="007B1834"/>
    <w:rsid w:val="007B1886"/>
    <w:rsid w:val="007B1F2B"/>
    <w:rsid w:val="007B2228"/>
    <w:rsid w:val="007B266B"/>
    <w:rsid w:val="007B364F"/>
    <w:rsid w:val="007B3A68"/>
    <w:rsid w:val="007B3FA6"/>
    <w:rsid w:val="007B426F"/>
    <w:rsid w:val="007B4730"/>
    <w:rsid w:val="007B4A93"/>
    <w:rsid w:val="007B521E"/>
    <w:rsid w:val="007B52F3"/>
    <w:rsid w:val="007B55F7"/>
    <w:rsid w:val="007B61CE"/>
    <w:rsid w:val="007B63B2"/>
    <w:rsid w:val="007B6574"/>
    <w:rsid w:val="007B66E3"/>
    <w:rsid w:val="007B66FE"/>
    <w:rsid w:val="007B677E"/>
    <w:rsid w:val="007B6BD6"/>
    <w:rsid w:val="007B6E13"/>
    <w:rsid w:val="007B7A54"/>
    <w:rsid w:val="007B7D5A"/>
    <w:rsid w:val="007C014D"/>
    <w:rsid w:val="007C021A"/>
    <w:rsid w:val="007C04E4"/>
    <w:rsid w:val="007C0555"/>
    <w:rsid w:val="007C093C"/>
    <w:rsid w:val="007C0D55"/>
    <w:rsid w:val="007C1265"/>
    <w:rsid w:val="007C14A4"/>
    <w:rsid w:val="007C1B41"/>
    <w:rsid w:val="007C2139"/>
    <w:rsid w:val="007C2446"/>
    <w:rsid w:val="007C29A7"/>
    <w:rsid w:val="007C2A13"/>
    <w:rsid w:val="007C2DD8"/>
    <w:rsid w:val="007C30F9"/>
    <w:rsid w:val="007C3368"/>
    <w:rsid w:val="007C343A"/>
    <w:rsid w:val="007C366D"/>
    <w:rsid w:val="007C381F"/>
    <w:rsid w:val="007C40E8"/>
    <w:rsid w:val="007C451F"/>
    <w:rsid w:val="007C456A"/>
    <w:rsid w:val="007C4663"/>
    <w:rsid w:val="007C4B22"/>
    <w:rsid w:val="007C4C29"/>
    <w:rsid w:val="007C4F6F"/>
    <w:rsid w:val="007C51B8"/>
    <w:rsid w:val="007C564C"/>
    <w:rsid w:val="007C6737"/>
    <w:rsid w:val="007C6941"/>
    <w:rsid w:val="007C6C7D"/>
    <w:rsid w:val="007C6CA1"/>
    <w:rsid w:val="007C6E15"/>
    <w:rsid w:val="007C759D"/>
    <w:rsid w:val="007C75CD"/>
    <w:rsid w:val="007C764C"/>
    <w:rsid w:val="007C7765"/>
    <w:rsid w:val="007D008A"/>
    <w:rsid w:val="007D0252"/>
    <w:rsid w:val="007D0566"/>
    <w:rsid w:val="007D06E5"/>
    <w:rsid w:val="007D188B"/>
    <w:rsid w:val="007D1BD3"/>
    <w:rsid w:val="007D1CF4"/>
    <w:rsid w:val="007D1E77"/>
    <w:rsid w:val="007D1F09"/>
    <w:rsid w:val="007D285F"/>
    <w:rsid w:val="007D2CCE"/>
    <w:rsid w:val="007D2CE1"/>
    <w:rsid w:val="007D3CA8"/>
    <w:rsid w:val="007D49C7"/>
    <w:rsid w:val="007D4CB4"/>
    <w:rsid w:val="007D5070"/>
    <w:rsid w:val="007D50A9"/>
    <w:rsid w:val="007D51D7"/>
    <w:rsid w:val="007D531E"/>
    <w:rsid w:val="007D5D46"/>
    <w:rsid w:val="007D5E9C"/>
    <w:rsid w:val="007D6A83"/>
    <w:rsid w:val="007D6BBD"/>
    <w:rsid w:val="007D7485"/>
    <w:rsid w:val="007D7596"/>
    <w:rsid w:val="007D77DB"/>
    <w:rsid w:val="007D7918"/>
    <w:rsid w:val="007D794F"/>
    <w:rsid w:val="007E072C"/>
    <w:rsid w:val="007E074A"/>
    <w:rsid w:val="007E0773"/>
    <w:rsid w:val="007E0776"/>
    <w:rsid w:val="007E0872"/>
    <w:rsid w:val="007E0962"/>
    <w:rsid w:val="007E0C85"/>
    <w:rsid w:val="007E124D"/>
    <w:rsid w:val="007E1702"/>
    <w:rsid w:val="007E20EF"/>
    <w:rsid w:val="007E2276"/>
    <w:rsid w:val="007E2374"/>
    <w:rsid w:val="007E27F2"/>
    <w:rsid w:val="007E2B41"/>
    <w:rsid w:val="007E2B4B"/>
    <w:rsid w:val="007E2F0A"/>
    <w:rsid w:val="007E2F63"/>
    <w:rsid w:val="007E3A39"/>
    <w:rsid w:val="007E44C1"/>
    <w:rsid w:val="007E49D1"/>
    <w:rsid w:val="007E49F5"/>
    <w:rsid w:val="007E4A80"/>
    <w:rsid w:val="007E4E3C"/>
    <w:rsid w:val="007E50DE"/>
    <w:rsid w:val="007E57BF"/>
    <w:rsid w:val="007E5869"/>
    <w:rsid w:val="007E5D44"/>
    <w:rsid w:val="007E6185"/>
    <w:rsid w:val="007E61DD"/>
    <w:rsid w:val="007E6B8F"/>
    <w:rsid w:val="007E7120"/>
    <w:rsid w:val="007E7190"/>
    <w:rsid w:val="007E734C"/>
    <w:rsid w:val="007E7826"/>
    <w:rsid w:val="007E7A77"/>
    <w:rsid w:val="007F1074"/>
    <w:rsid w:val="007F123D"/>
    <w:rsid w:val="007F130C"/>
    <w:rsid w:val="007F142C"/>
    <w:rsid w:val="007F1A07"/>
    <w:rsid w:val="007F1BB5"/>
    <w:rsid w:val="007F218D"/>
    <w:rsid w:val="007F23BD"/>
    <w:rsid w:val="007F2D5F"/>
    <w:rsid w:val="007F3229"/>
    <w:rsid w:val="007F358F"/>
    <w:rsid w:val="007F367C"/>
    <w:rsid w:val="007F38C4"/>
    <w:rsid w:val="007F508D"/>
    <w:rsid w:val="007F52D5"/>
    <w:rsid w:val="007F615B"/>
    <w:rsid w:val="007F62A9"/>
    <w:rsid w:val="007F658C"/>
    <w:rsid w:val="007F673D"/>
    <w:rsid w:val="007F7A59"/>
    <w:rsid w:val="007F7CCC"/>
    <w:rsid w:val="00800254"/>
    <w:rsid w:val="0080069D"/>
    <w:rsid w:val="008011C0"/>
    <w:rsid w:val="00801A43"/>
    <w:rsid w:val="00801ACA"/>
    <w:rsid w:val="00801EB9"/>
    <w:rsid w:val="00802C02"/>
    <w:rsid w:val="00803553"/>
    <w:rsid w:val="008038B1"/>
    <w:rsid w:val="008039F3"/>
    <w:rsid w:val="0080424C"/>
    <w:rsid w:val="00804C74"/>
    <w:rsid w:val="00804C78"/>
    <w:rsid w:val="00804FBD"/>
    <w:rsid w:val="00805355"/>
    <w:rsid w:val="00805FAF"/>
    <w:rsid w:val="008060E6"/>
    <w:rsid w:val="0080699F"/>
    <w:rsid w:val="00806B84"/>
    <w:rsid w:val="00806EDC"/>
    <w:rsid w:val="00806F40"/>
    <w:rsid w:val="0080742F"/>
    <w:rsid w:val="008074BA"/>
    <w:rsid w:val="00807D01"/>
    <w:rsid w:val="008108F9"/>
    <w:rsid w:val="00810D1A"/>
    <w:rsid w:val="00810F45"/>
    <w:rsid w:val="00811641"/>
    <w:rsid w:val="00811C28"/>
    <w:rsid w:val="00811F92"/>
    <w:rsid w:val="008126E1"/>
    <w:rsid w:val="0081342B"/>
    <w:rsid w:val="008135FB"/>
    <w:rsid w:val="00813F98"/>
    <w:rsid w:val="008144B1"/>
    <w:rsid w:val="008144C1"/>
    <w:rsid w:val="00814504"/>
    <w:rsid w:val="00814660"/>
    <w:rsid w:val="008146A5"/>
    <w:rsid w:val="00814A0E"/>
    <w:rsid w:val="00814C40"/>
    <w:rsid w:val="008153E9"/>
    <w:rsid w:val="00815E5C"/>
    <w:rsid w:val="008169E2"/>
    <w:rsid w:val="00816A3D"/>
    <w:rsid w:val="00816AA1"/>
    <w:rsid w:val="008171E4"/>
    <w:rsid w:val="00817815"/>
    <w:rsid w:val="00817D21"/>
    <w:rsid w:val="008203A8"/>
    <w:rsid w:val="00820C89"/>
    <w:rsid w:val="008212A6"/>
    <w:rsid w:val="0082143D"/>
    <w:rsid w:val="008215E4"/>
    <w:rsid w:val="00821A7F"/>
    <w:rsid w:val="00821BA2"/>
    <w:rsid w:val="00822942"/>
    <w:rsid w:val="008229B7"/>
    <w:rsid w:val="0082307D"/>
    <w:rsid w:val="0082310D"/>
    <w:rsid w:val="0082320E"/>
    <w:rsid w:val="00823529"/>
    <w:rsid w:val="00823D9F"/>
    <w:rsid w:val="0082416B"/>
    <w:rsid w:val="008242A1"/>
    <w:rsid w:val="008242D8"/>
    <w:rsid w:val="008249A1"/>
    <w:rsid w:val="00824A04"/>
    <w:rsid w:val="00824CF2"/>
    <w:rsid w:val="00824E00"/>
    <w:rsid w:val="00824E77"/>
    <w:rsid w:val="00825DFA"/>
    <w:rsid w:val="008264FE"/>
    <w:rsid w:val="00826D69"/>
    <w:rsid w:val="008272BF"/>
    <w:rsid w:val="00830435"/>
    <w:rsid w:val="00830BAB"/>
    <w:rsid w:val="00830FB6"/>
    <w:rsid w:val="0083166C"/>
    <w:rsid w:val="008319D2"/>
    <w:rsid w:val="008319E6"/>
    <w:rsid w:val="00831D70"/>
    <w:rsid w:val="00831F5C"/>
    <w:rsid w:val="0083241D"/>
    <w:rsid w:val="00832447"/>
    <w:rsid w:val="008326AA"/>
    <w:rsid w:val="00833084"/>
    <w:rsid w:val="00833866"/>
    <w:rsid w:val="00833C4B"/>
    <w:rsid w:val="00834095"/>
    <w:rsid w:val="008340E7"/>
    <w:rsid w:val="00834979"/>
    <w:rsid w:val="00834B83"/>
    <w:rsid w:val="00834BE2"/>
    <w:rsid w:val="00835398"/>
    <w:rsid w:val="00835693"/>
    <w:rsid w:val="008358B0"/>
    <w:rsid w:val="008362B8"/>
    <w:rsid w:val="008364D8"/>
    <w:rsid w:val="0083676D"/>
    <w:rsid w:val="00836F06"/>
    <w:rsid w:val="00836FCC"/>
    <w:rsid w:val="0083767E"/>
    <w:rsid w:val="00837ACF"/>
    <w:rsid w:val="00837B37"/>
    <w:rsid w:val="008400EF"/>
    <w:rsid w:val="008402B2"/>
    <w:rsid w:val="008408A5"/>
    <w:rsid w:val="00840CF3"/>
    <w:rsid w:val="00841617"/>
    <w:rsid w:val="00841762"/>
    <w:rsid w:val="00841B08"/>
    <w:rsid w:val="008421B1"/>
    <w:rsid w:val="00842722"/>
    <w:rsid w:val="00842BFD"/>
    <w:rsid w:val="00842E6F"/>
    <w:rsid w:val="00843A5A"/>
    <w:rsid w:val="00843AA8"/>
    <w:rsid w:val="00843FC0"/>
    <w:rsid w:val="0084413F"/>
    <w:rsid w:val="008444D6"/>
    <w:rsid w:val="008445D6"/>
    <w:rsid w:val="008446D3"/>
    <w:rsid w:val="00844874"/>
    <w:rsid w:val="00844D53"/>
    <w:rsid w:val="00845152"/>
    <w:rsid w:val="00845503"/>
    <w:rsid w:val="00845593"/>
    <w:rsid w:val="0084583F"/>
    <w:rsid w:val="00845AC5"/>
    <w:rsid w:val="008463AF"/>
    <w:rsid w:val="00846532"/>
    <w:rsid w:val="00846681"/>
    <w:rsid w:val="00846A55"/>
    <w:rsid w:val="00846AE2"/>
    <w:rsid w:val="00846BC7"/>
    <w:rsid w:val="00846E82"/>
    <w:rsid w:val="00847360"/>
    <w:rsid w:val="008473FB"/>
    <w:rsid w:val="008475DF"/>
    <w:rsid w:val="00847CBA"/>
    <w:rsid w:val="00847F4D"/>
    <w:rsid w:val="00850293"/>
    <w:rsid w:val="0085038C"/>
    <w:rsid w:val="00850A70"/>
    <w:rsid w:val="00851243"/>
    <w:rsid w:val="00851924"/>
    <w:rsid w:val="00851B3A"/>
    <w:rsid w:val="00851B71"/>
    <w:rsid w:val="00852616"/>
    <w:rsid w:val="00852CC7"/>
    <w:rsid w:val="00852DB5"/>
    <w:rsid w:val="00852EB3"/>
    <w:rsid w:val="0085307E"/>
    <w:rsid w:val="0085308E"/>
    <w:rsid w:val="00853F3E"/>
    <w:rsid w:val="00853F7A"/>
    <w:rsid w:val="00855356"/>
    <w:rsid w:val="0085570D"/>
    <w:rsid w:val="008566F3"/>
    <w:rsid w:val="00856C42"/>
    <w:rsid w:val="00856FAE"/>
    <w:rsid w:val="008575B7"/>
    <w:rsid w:val="00857FAF"/>
    <w:rsid w:val="008603A9"/>
    <w:rsid w:val="00860588"/>
    <w:rsid w:val="00860629"/>
    <w:rsid w:val="00860A42"/>
    <w:rsid w:val="00860F3D"/>
    <w:rsid w:val="0086160B"/>
    <w:rsid w:val="00861D74"/>
    <w:rsid w:val="00861F44"/>
    <w:rsid w:val="008622B9"/>
    <w:rsid w:val="008624BD"/>
    <w:rsid w:val="008629A2"/>
    <w:rsid w:val="008633F1"/>
    <w:rsid w:val="00863A4C"/>
    <w:rsid w:val="00863F32"/>
    <w:rsid w:val="00863F68"/>
    <w:rsid w:val="008642BB"/>
    <w:rsid w:val="00864512"/>
    <w:rsid w:val="00864C83"/>
    <w:rsid w:val="00864D0B"/>
    <w:rsid w:val="00865486"/>
    <w:rsid w:val="0086570B"/>
    <w:rsid w:val="00866F2D"/>
    <w:rsid w:val="008671C0"/>
    <w:rsid w:val="00867C46"/>
    <w:rsid w:val="00867D85"/>
    <w:rsid w:val="00867EDD"/>
    <w:rsid w:val="00867F58"/>
    <w:rsid w:val="00867FBF"/>
    <w:rsid w:val="00870150"/>
    <w:rsid w:val="00870498"/>
    <w:rsid w:val="00870B24"/>
    <w:rsid w:val="00870D07"/>
    <w:rsid w:val="00870E03"/>
    <w:rsid w:val="00871328"/>
    <w:rsid w:val="008719AD"/>
    <w:rsid w:val="00871DBE"/>
    <w:rsid w:val="008722C2"/>
    <w:rsid w:val="0087305F"/>
    <w:rsid w:val="00873425"/>
    <w:rsid w:val="00874949"/>
    <w:rsid w:val="0087494C"/>
    <w:rsid w:val="00874F86"/>
    <w:rsid w:val="00875065"/>
    <w:rsid w:val="00875177"/>
    <w:rsid w:val="0087535E"/>
    <w:rsid w:val="00875B63"/>
    <w:rsid w:val="00875B9E"/>
    <w:rsid w:val="00876673"/>
    <w:rsid w:val="008769A4"/>
    <w:rsid w:val="00877366"/>
    <w:rsid w:val="008774FB"/>
    <w:rsid w:val="00877B95"/>
    <w:rsid w:val="00877C0E"/>
    <w:rsid w:val="00877CA2"/>
    <w:rsid w:val="00877E12"/>
    <w:rsid w:val="0088004D"/>
    <w:rsid w:val="0088059E"/>
    <w:rsid w:val="00880998"/>
    <w:rsid w:val="008809B1"/>
    <w:rsid w:val="00880BE7"/>
    <w:rsid w:val="00880C18"/>
    <w:rsid w:val="00880E18"/>
    <w:rsid w:val="00880EEB"/>
    <w:rsid w:val="00881491"/>
    <w:rsid w:val="00881545"/>
    <w:rsid w:val="00881888"/>
    <w:rsid w:val="00881A7A"/>
    <w:rsid w:val="0088201C"/>
    <w:rsid w:val="0088234D"/>
    <w:rsid w:val="0088238C"/>
    <w:rsid w:val="0088270C"/>
    <w:rsid w:val="00882B36"/>
    <w:rsid w:val="00882D06"/>
    <w:rsid w:val="00882FAB"/>
    <w:rsid w:val="00883277"/>
    <w:rsid w:val="008832D0"/>
    <w:rsid w:val="00883408"/>
    <w:rsid w:val="008838AA"/>
    <w:rsid w:val="0088392C"/>
    <w:rsid w:val="00884606"/>
    <w:rsid w:val="0088474A"/>
    <w:rsid w:val="00884954"/>
    <w:rsid w:val="00884B6E"/>
    <w:rsid w:val="00884FD3"/>
    <w:rsid w:val="0088506B"/>
    <w:rsid w:val="008855FB"/>
    <w:rsid w:val="00885920"/>
    <w:rsid w:val="00885A42"/>
    <w:rsid w:val="00885ADE"/>
    <w:rsid w:val="00885F8C"/>
    <w:rsid w:val="008863B3"/>
    <w:rsid w:val="008867B9"/>
    <w:rsid w:val="008868B6"/>
    <w:rsid w:val="00886A6E"/>
    <w:rsid w:val="00886DD3"/>
    <w:rsid w:val="00886FF8"/>
    <w:rsid w:val="008870A0"/>
    <w:rsid w:val="0088723E"/>
    <w:rsid w:val="008874B8"/>
    <w:rsid w:val="008879F0"/>
    <w:rsid w:val="00887CD4"/>
    <w:rsid w:val="00890270"/>
    <w:rsid w:val="00890355"/>
    <w:rsid w:val="00890CB6"/>
    <w:rsid w:val="00890E75"/>
    <w:rsid w:val="00891161"/>
    <w:rsid w:val="0089133C"/>
    <w:rsid w:val="00891569"/>
    <w:rsid w:val="008917CF"/>
    <w:rsid w:val="008918B6"/>
    <w:rsid w:val="00892034"/>
    <w:rsid w:val="008921A1"/>
    <w:rsid w:val="008922DE"/>
    <w:rsid w:val="0089254C"/>
    <w:rsid w:val="008932E2"/>
    <w:rsid w:val="00893815"/>
    <w:rsid w:val="008938B8"/>
    <w:rsid w:val="00893A21"/>
    <w:rsid w:val="00893F3F"/>
    <w:rsid w:val="00894276"/>
    <w:rsid w:val="00894D5F"/>
    <w:rsid w:val="00894D6D"/>
    <w:rsid w:val="00894E90"/>
    <w:rsid w:val="0089557B"/>
    <w:rsid w:val="00896030"/>
    <w:rsid w:val="00896147"/>
    <w:rsid w:val="00896444"/>
    <w:rsid w:val="008965BF"/>
    <w:rsid w:val="008968FF"/>
    <w:rsid w:val="00896900"/>
    <w:rsid w:val="00896B60"/>
    <w:rsid w:val="00897602"/>
    <w:rsid w:val="008978CB"/>
    <w:rsid w:val="008A017E"/>
    <w:rsid w:val="008A023C"/>
    <w:rsid w:val="008A0903"/>
    <w:rsid w:val="008A0975"/>
    <w:rsid w:val="008A0D1A"/>
    <w:rsid w:val="008A141E"/>
    <w:rsid w:val="008A148A"/>
    <w:rsid w:val="008A17F4"/>
    <w:rsid w:val="008A1B6F"/>
    <w:rsid w:val="008A1C5C"/>
    <w:rsid w:val="008A213F"/>
    <w:rsid w:val="008A23B4"/>
    <w:rsid w:val="008A2DAA"/>
    <w:rsid w:val="008A2DB2"/>
    <w:rsid w:val="008A3003"/>
    <w:rsid w:val="008A35F2"/>
    <w:rsid w:val="008A3633"/>
    <w:rsid w:val="008A386A"/>
    <w:rsid w:val="008A3D29"/>
    <w:rsid w:val="008A3D7A"/>
    <w:rsid w:val="008A3FBB"/>
    <w:rsid w:val="008A428C"/>
    <w:rsid w:val="008A45DD"/>
    <w:rsid w:val="008A46AD"/>
    <w:rsid w:val="008A47B2"/>
    <w:rsid w:val="008A4C7E"/>
    <w:rsid w:val="008A4DF6"/>
    <w:rsid w:val="008A4EEA"/>
    <w:rsid w:val="008A5057"/>
    <w:rsid w:val="008A5599"/>
    <w:rsid w:val="008A5AD0"/>
    <w:rsid w:val="008A5CD9"/>
    <w:rsid w:val="008A5F9C"/>
    <w:rsid w:val="008A606B"/>
    <w:rsid w:val="008A60D7"/>
    <w:rsid w:val="008A650D"/>
    <w:rsid w:val="008A67C9"/>
    <w:rsid w:val="008A698A"/>
    <w:rsid w:val="008A6D0F"/>
    <w:rsid w:val="008A6E52"/>
    <w:rsid w:val="008A6ED9"/>
    <w:rsid w:val="008A725A"/>
    <w:rsid w:val="008A731E"/>
    <w:rsid w:val="008A7541"/>
    <w:rsid w:val="008A764B"/>
    <w:rsid w:val="008A767C"/>
    <w:rsid w:val="008A7758"/>
    <w:rsid w:val="008A7783"/>
    <w:rsid w:val="008A7ABB"/>
    <w:rsid w:val="008A7FF8"/>
    <w:rsid w:val="008B0B5A"/>
    <w:rsid w:val="008B0BE8"/>
    <w:rsid w:val="008B0F3F"/>
    <w:rsid w:val="008B19A2"/>
    <w:rsid w:val="008B1FF7"/>
    <w:rsid w:val="008B2821"/>
    <w:rsid w:val="008B29DE"/>
    <w:rsid w:val="008B2F83"/>
    <w:rsid w:val="008B342A"/>
    <w:rsid w:val="008B3DEB"/>
    <w:rsid w:val="008B44CD"/>
    <w:rsid w:val="008B476C"/>
    <w:rsid w:val="008B4C59"/>
    <w:rsid w:val="008B4FA1"/>
    <w:rsid w:val="008B51FE"/>
    <w:rsid w:val="008B6163"/>
    <w:rsid w:val="008B628E"/>
    <w:rsid w:val="008B6366"/>
    <w:rsid w:val="008B66AA"/>
    <w:rsid w:val="008B6DFD"/>
    <w:rsid w:val="008B7024"/>
    <w:rsid w:val="008B711B"/>
    <w:rsid w:val="008B7173"/>
    <w:rsid w:val="008B736A"/>
    <w:rsid w:val="008B79CB"/>
    <w:rsid w:val="008C0404"/>
    <w:rsid w:val="008C0666"/>
    <w:rsid w:val="008C0C8D"/>
    <w:rsid w:val="008C0CA2"/>
    <w:rsid w:val="008C0E81"/>
    <w:rsid w:val="008C0EFD"/>
    <w:rsid w:val="008C144F"/>
    <w:rsid w:val="008C152E"/>
    <w:rsid w:val="008C16E3"/>
    <w:rsid w:val="008C170F"/>
    <w:rsid w:val="008C25FF"/>
    <w:rsid w:val="008C2716"/>
    <w:rsid w:val="008C28BE"/>
    <w:rsid w:val="008C2B12"/>
    <w:rsid w:val="008C2BBC"/>
    <w:rsid w:val="008C33B5"/>
    <w:rsid w:val="008C34A7"/>
    <w:rsid w:val="008C355C"/>
    <w:rsid w:val="008C4357"/>
    <w:rsid w:val="008C54B7"/>
    <w:rsid w:val="008C57FC"/>
    <w:rsid w:val="008C5895"/>
    <w:rsid w:val="008C59C1"/>
    <w:rsid w:val="008C5A98"/>
    <w:rsid w:val="008C5C62"/>
    <w:rsid w:val="008C5CFA"/>
    <w:rsid w:val="008C5F8E"/>
    <w:rsid w:val="008C7024"/>
    <w:rsid w:val="008C7056"/>
    <w:rsid w:val="008C7488"/>
    <w:rsid w:val="008C7B4F"/>
    <w:rsid w:val="008D002B"/>
    <w:rsid w:val="008D03AB"/>
    <w:rsid w:val="008D04DE"/>
    <w:rsid w:val="008D0737"/>
    <w:rsid w:val="008D0CCF"/>
    <w:rsid w:val="008D1347"/>
    <w:rsid w:val="008D1823"/>
    <w:rsid w:val="008D2427"/>
    <w:rsid w:val="008D30BF"/>
    <w:rsid w:val="008D3312"/>
    <w:rsid w:val="008D3B50"/>
    <w:rsid w:val="008D40A7"/>
    <w:rsid w:val="008D422E"/>
    <w:rsid w:val="008D43D6"/>
    <w:rsid w:val="008D49F5"/>
    <w:rsid w:val="008D4AD4"/>
    <w:rsid w:val="008D5187"/>
    <w:rsid w:val="008D544E"/>
    <w:rsid w:val="008D5573"/>
    <w:rsid w:val="008D5B87"/>
    <w:rsid w:val="008D6559"/>
    <w:rsid w:val="008D6578"/>
    <w:rsid w:val="008D6C23"/>
    <w:rsid w:val="008D6C75"/>
    <w:rsid w:val="008D6FDC"/>
    <w:rsid w:val="008D7216"/>
    <w:rsid w:val="008D7593"/>
    <w:rsid w:val="008D7A62"/>
    <w:rsid w:val="008D7B29"/>
    <w:rsid w:val="008D7F05"/>
    <w:rsid w:val="008E0E5D"/>
    <w:rsid w:val="008E12CF"/>
    <w:rsid w:val="008E151E"/>
    <w:rsid w:val="008E1CEB"/>
    <w:rsid w:val="008E1E37"/>
    <w:rsid w:val="008E23B7"/>
    <w:rsid w:val="008E258E"/>
    <w:rsid w:val="008E3750"/>
    <w:rsid w:val="008E37D6"/>
    <w:rsid w:val="008E3B9B"/>
    <w:rsid w:val="008E560D"/>
    <w:rsid w:val="008E58B6"/>
    <w:rsid w:val="008E5951"/>
    <w:rsid w:val="008E5FD6"/>
    <w:rsid w:val="008E6116"/>
    <w:rsid w:val="008E6924"/>
    <w:rsid w:val="008E6DC0"/>
    <w:rsid w:val="008E6DE2"/>
    <w:rsid w:val="008E6ED6"/>
    <w:rsid w:val="008E707C"/>
    <w:rsid w:val="008E71E3"/>
    <w:rsid w:val="008E753D"/>
    <w:rsid w:val="008E79C4"/>
    <w:rsid w:val="008E7F67"/>
    <w:rsid w:val="008F0435"/>
    <w:rsid w:val="008F0854"/>
    <w:rsid w:val="008F0B96"/>
    <w:rsid w:val="008F113C"/>
    <w:rsid w:val="008F139D"/>
    <w:rsid w:val="008F1987"/>
    <w:rsid w:val="008F1DF4"/>
    <w:rsid w:val="008F24C2"/>
    <w:rsid w:val="008F271B"/>
    <w:rsid w:val="008F2724"/>
    <w:rsid w:val="008F2811"/>
    <w:rsid w:val="008F2DCC"/>
    <w:rsid w:val="008F3691"/>
    <w:rsid w:val="008F378A"/>
    <w:rsid w:val="008F3C8E"/>
    <w:rsid w:val="008F3D17"/>
    <w:rsid w:val="008F4155"/>
    <w:rsid w:val="008F46E7"/>
    <w:rsid w:val="008F476D"/>
    <w:rsid w:val="008F4DC1"/>
    <w:rsid w:val="008F53A0"/>
    <w:rsid w:val="008F5BC1"/>
    <w:rsid w:val="008F5CEC"/>
    <w:rsid w:val="008F5F73"/>
    <w:rsid w:val="008F6359"/>
    <w:rsid w:val="008F6752"/>
    <w:rsid w:val="008F69D1"/>
    <w:rsid w:val="008F69E5"/>
    <w:rsid w:val="008F6CE5"/>
    <w:rsid w:val="008F72C4"/>
    <w:rsid w:val="008F76E9"/>
    <w:rsid w:val="008F77DC"/>
    <w:rsid w:val="008F7A0B"/>
    <w:rsid w:val="008F7A4B"/>
    <w:rsid w:val="008F7C3F"/>
    <w:rsid w:val="00900236"/>
    <w:rsid w:val="00900A35"/>
    <w:rsid w:val="00900CF5"/>
    <w:rsid w:val="00900E6A"/>
    <w:rsid w:val="009010E2"/>
    <w:rsid w:val="00901A2F"/>
    <w:rsid w:val="00901C3A"/>
    <w:rsid w:val="00902093"/>
    <w:rsid w:val="0090248E"/>
    <w:rsid w:val="00902BA2"/>
    <w:rsid w:val="009030E5"/>
    <w:rsid w:val="00903898"/>
    <w:rsid w:val="00905041"/>
    <w:rsid w:val="0090548B"/>
    <w:rsid w:val="00905715"/>
    <w:rsid w:val="00905BA8"/>
    <w:rsid w:val="00905D14"/>
    <w:rsid w:val="00905DD2"/>
    <w:rsid w:val="00905F0D"/>
    <w:rsid w:val="00907042"/>
    <w:rsid w:val="009071F7"/>
    <w:rsid w:val="00907336"/>
    <w:rsid w:val="00907A39"/>
    <w:rsid w:val="00907BCC"/>
    <w:rsid w:val="00907C1F"/>
    <w:rsid w:val="00907FEF"/>
    <w:rsid w:val="0091036C"/>
    <w:rsid w:val="00910B05"/>
    <w:rsid w:val="00910D4C"/>
    <w:rsid w:val="00911248"/>
    <w:rsid w:val="0091137C"/>
    <w:rsid w:val="0091170A"/>
    <w:rsid w:val="009117C1"/>
    <w:rsid w:val="009119CC"/>
    <w:rsid w:val="00911FB5"/>
    <w:rsid w:val="0091201D"/>
    <w:rsid w:val="009120BA"/>
    <w:rsid w:val="009120FE"/>
    <w:rsid w:val="00912913"/>
    <w:rsid w:val="00912CF7"/>
    <w:rsid w:val="00913113"/>
    <w:rsid w:val="00913846"/>
    <w:rsid w:val="009138EA"/>
    <w:rsid w:val="00913DF4"/>
    <w:rsid w:val="00913FF3"/>
    <w:rsid w:val="009142C3"/>
    <w:rsid w:val="00914BF4"/>
    <w:rsid w:val="00915206"/>
    <w:rsid w:val="00915625"/>
    <w:rsid w:val="009156ED"/>
    <w:rsid w:val="00916202"/>
    <w:rsid w:val="00916688"/>
    <w:rsid w:val="00916CC7"/>
    <w:rsid w:val="00916D90"/>
    <w:rsid w:val="00916ECD"/>
    <w:rsid w:val="00917456"/>
    <w:rsid w:val="0091747D"/>
    <w:rsid w:val="009174DF"/>
    <w:rsid w:val="009201FB"/>
    <w:rsid w:val="00920281"/>
    <w:rsid w:val="0092061A"/>
    <w:rsid w:val="00920731"/>
    <w:rsid w:val="0092156C"/>
    <w:rsid w:val="00921686"/>
    <w:rsid w:val="00921AC3"/>
    <w:rsid w:val="00922464"/>
    <w:rsid w:val="00922A18"/>
    <w:rsid w:val="009230C5"/>
    <w:rsid w:val="009231E1"/>
    <w:rsid w:val="00923443"/>
    <w:rsid w:val="0092348E"/>
    <w:rsid w:val="0092361E"/>
    <w:rsid w:val="00923BA9"/>
    <w:rsid w:val="00924464"/>
    <w:rsid w:val="00924DFC"/>
    <w:rsid w:val="00924F58"/>
    <w:rsid w:val="00924FAE"/>
    <w:rsid w:val="00925227"/>
    <w:rsid w:val="0092528E"/>
    <w:rsid w:val="00925478"/>
    <w:rsid w:val="009257CD"/>
    <w:rsid w:val="0092588C"/>
    <w:rsid w:val="00925B54"/>
    <w:rsid w:val="00925D68"/>
    <w:rsid w:val="0092638B"/>
    <w:rsid w:val="009263A7"/>
    <w:rsid w:val="00926D11"/>
    <w:rsid w:val="00926EFC"/>
    <w:rsid w:val="00926F0D"/>
    <w:rsid w:val="0092729B"/>
    <w:rsid w:val="00927502"/>
    <w:rsid w:val="00927ED1"/>
    <w:rsid w:val="009304E3"/>
    <w:rsid w:val="00930CE3"/>
    <w:rsid w:val="00930FF7"/>
    <w:rsid w:val="0093138C"/>
    <w:rsid w:val="00931392"/>
    <w:rsid w:val="00931B72"/>
    <w:rsid w:val="0093271C"/>
    <w:rsid w:val="00932760"/>
    <w:rsid w:val="00933694"/>
    <w:rsid w:val="009340E8"/>
    <w:rsid w:val="0093419B"/>
    <w:rsid w:val="0093431C"/>
    <w:rsid w:val="00934B94"/>
    <w:rsid w:val="00934D61"/>
    <w:rsid w:val="009353B0"/>
    <w:rsid w:val="009359B0"/>
    <w:rsid w:val="00935A08"/>
    <w:rsid w:val="00935A10"/>
    <w:rsid w:val="00935B2B"/>
    <w:rsid w:val="00935CDD"/>
    <w:rsid w:val="00935E99"/>
    <w:rsid w:val="0093606D"/>
    <w:rsid w:val="0093608C"/>
    <w:rsid w:val="00936507"/>
    <w:rsid w:val="0093652E"/>
    <w:rsid w:val="009366BE"/>
    <w:rsid w:val="009369B4"/>
    <w:rsid w:val="00936CD9"/>
    <w:rsid w:val="009372E8"/>
    <w:rsid w:val="009374FB"/>
    <w:rsid w:val="009376AD"/>
    <w:rsid w:val="0093782B"/>
    <w:rsid w:val="00937F1C"/>
    <w:rsid w:val="00940ACD"/>
    <w:rsid w:val="00940DC0"/>
    <w:rsid w:val="0094132D"/>
    <w:rsid w:val="00941814"/>
    <w:rsid w:val="0094241F"/>
    <w:rsid w:val="00942459"/>
    <w:rsid w:val="00942E02"/>
    <w:rsid w:val="00942E59"/>
    <w:rsid w:val="0094328A"/>
    <w:rsid w:val="00943312"/>
    <w:rsid w:val="00943670"/>
    <w:rsid w:val="0094376B"/>
    <w:rsid w:val="00943E94"/>
    <w:rsid w:val="00943EA2"/>
    <w:rsid w:val="00943FFE"/>
    <w:rsid w:val="0094458F"/>
    <w:rsid w:val="0094543E"/>
    <w:rsid w:val="00945455"/>
    <w:rsid w:val="00946507"/>
    <w:rsid w:val="009469D7"/>
    <w:rsid w:val="00946E6B"/>
    <w:rsid w:val="0094705B"/>
    <w:rsid w:val="00947AE4"/>
    <w:rsid w:val="0095006F"/>
    <w:rsid w:val="009505BA"/>
    <w:rsid w:val="009506F3"/>
    <w:rsid w:val="009507A2"/>
    <w:rsid w:val="0095095D"/>
    <w:rsid w:val="009510E5"/>
    <w:rsid w:val="0095152F"/>
    <w:rsid w:val="00951978"/>
    <w:rsid w:val="00951AE8"/>
    <w:rsid w:val="00951F81"/>
    <w:rsid w:val="00951FB8"/>
    <w:rsid w:val="00952451"/>
    <w:rsid w:val="00952EB6"/>
    <w:rsid w:val="00953461"/>
    <w:rsid w:val="009537CF"/>
    <w:rsid w:val="00953900"/>
    <w:rsid w:val="00953B26"/>
    <w:rsid w:val="00953BD5"/>
    <w:rsid w:val="00953D2A"/>
    <w:rsid w:val="00953D6B"/>
    <w:rsid w:val="00953E4C"/>
    <w:rsid w:val="00954199"/>
    <w:rsid w:val="0095442F"/>
    <w:rsid w:val="00954A8B"/>
    <w:rsid w:val="00954B41"/>
    <w:rsid w:val="00955620"/>
    <w:rsid w:val="00955B5E"/>
    <w:rsid w:val="0095629B"/>
    <w:rsid w:val="0095630B"/>
    <w:rsid w:val="00957469"/>
    <w:rsid w:val="009576E8"/>
    <w:rsid w:val="00957D8A"/>
    <w:rsid w:val="00957E36"/>
    <w:rsid w:val="00957E68"/>
    <w:rsid w:val="00960590"/>
    <w:rsid w:val="009606A7"/>
    <w:rsid w:val="00960ACA"/>
    <w:rsid w:val="009612A1"/>
    <w:rsid w:val="0096139B"/>
    <w:rsid w:val="009615B9"/>
    <w:rsid w:val="00961620"/>
    <w:rsid w:val="0096206F"/>
    <w:rsid w:val="009620EB"/>
    <w:rsid w:val="0096218F"/>
    <w:rsid w:val="009623AC"/>
    <w:rsid w:val="009624BC"/>
    <w:rsid w:val="009625BB"/>
    <w:rsid w:val="0096269A"/>
    <w:rsid w:val="00962E24"/>
    <w:rsid w:val="00963982"/>
    <w:rsid w:val="00963AD2"/>
    <w:rsid w:val="00963CEB"/>
    <w:rsid w:val="00964011"/>
    <w:rsid w:val="009640A7"/>
    <w:rsid w:val="0096416A"/>
    <w:rsid w:val="009651A2"/>
    <w:rsid w:val="00966150"/>
    <w:rsid w:val="009665A1"/>
    <w:rsid w:val="00966A16"/>
    <w:rsid w:val="00966E4F"/>
    <w:rsid w:val="00966F29"/>
    <w:rsid w:val="00966F95"/>
    <w:rsid w:val="00967232"/>
    <w:rsid w:val="00967433"/>
    <w:rsid w:val="009675F7"/>
    <w:rsid w:val="00967C27"/>
    <w:rsid w:val="00967DC8"/>
    <w:rsid w:val="00967FE7"/>
    <w:rsid w:val="00970033"/>
    <w:rsid w:val="0097004B"/>
    <w:rsid w:val="00970280"/>
    <w:rsid w:val="009704C3"/>
    <w:rsid w:val="00970507"/>
    <w:rsid w:val="00972378"/>
    <w:rsid w:val="0097239D"/>
    <w:rsid w:val="0097255F"/>
    <w:rsid w:val="00972AB3"/>
    <w:rsid w:val="00972ADC"/>
    <w:rsid w:val="00972CBE"/>
    <w:rsid w:val="00972D64"/>
    <w:rsid w:val="00973079"/>
    <w:rsid w:val="0097316C"/>
    <w:rsid w:val="00973327"/>
    <w:rsid w:val="0097378E"/>
    <w:rsid w:val="00973C05"/>
    <w:rsid w:val="00973F45"/>
    <w:rsid w:val="009740D5"/>
    <w:rsid w:val="009746A9"/>
    <w:rsid w:val="00974B28"/>
    <w:rsid w:val="00974BA3"/>
    <w:rsid w:val="00974E7C"/>
    <w:rsid w:val="00975548"/>
    <w:rsid w:val="009757DD"/>
    <w:rsid w:val="00975AEB"/>
    <w:rsid w:val="00975BAF"/>
    <w:rsid w:val="00975BB3"/>
    <w:rsid w:val="00975C8C"/>
    <w:rsid w:val="00975F6B"/>
    <w:rsid w:val="0097642B"/>
    <w:rsid w:val="009766B2"/>
    <w:rsid w:val="009766D0"/>
    <w:rsid w:val="00976A05"/>
    <w:rsid w:val="00976FBE"/>
    <w:rsid w:val="00977263"/>
    <w:rsid w:val="00977637"/>
    <w:rsid w:val="00977B85"/>
    <w:rsid w:val="00977FD7"/>
    <w:rsid w:val="00980702"/>
    <w:rsid w:val="00980B8C"/>
    <w:rsid w:val="00980DEB"/>
    <w:rsid w:val="00980F6F"/>
    <w:rsid w:val="00981291"/>
    <w:rsid w:val="00981FFF"/>
    <w:rsid w:val="00982B63"/>
    <w:rsid w:val="00983150"/>
    <w:rsid w:val="009831B1"/>
    <w:rsid w:val="009831EA"/>
    <w:rsid w:val="009832A1"/>
    <w:rsid w:val="0098340A"/>
    <w:rsid w:val="0098350F"/>
    <w:rsid w:val="00984127"/>
    <w:rsid w:val="009841DB"/>
    <w:rsid w:val="009842FC"/>
    <w:rsid w:val="009849F2"/>
    <w:rsid w:val="009850F7"/>
    <w:rsid w:val="0098515E"/>
    <w:rsid w:val="0098516E"/>
    <w:rsid w:val="009857E3"/>
    <w:rsid w:val="00985C19"/>
    <w:rsid w:val="009861D7"/>
    <w:rsid w:val="00986338"/>
    <w:rsid w:val="00987D24"/>
    <w:rsid w:val="009900EF"/>
    <w:rsid w:val="009901DC"/>
    <w:rsid w:val="0099039D"/>
    <w:rsid w:val="00990BE6"/>
    <w:rsid w:val="00991C08"/>
    <w:rsid w:val="009920D5"/>
    <w:rsid w:val="00992169"/>
    <w:rsid w:val="0099227C"/>
    <w:rsid w:val="009928DB"/>
    <w:rsid w:val="00992A9B"/>
    <w:rsid w:val="00992C7F"/>
    <w:rsid w:val="00992D6A"/>
    <w:rsid w:val="00993223"/>
    <w:rsid w:val="00993333"/>
    <w:rsid w:val="00993487"/>
    <w:rsid w:val="009934C4"/>
    <w:rsid w:val="00993821"/>
    <w:rsid w:val="009941E7"/>
    <w:rsid w:val="00994E00"/>
    <w:rsid w:val="00995FC1"/>
    <w:rsid w:val="009963D0"/>
    <w:rsid w:val="009967AB"/>
    <w:rsid w:val="009969DD"/>
    <w:rsid w:val="00997EDA"/>
    <w:rsid w:val="009A02CD"/>
    <w:rsid w:val="009A0915"/>
    <w:rsid w:val="009A096E"/>
    <w:rsid w:val="009A09A7"/>
    <w:rsid w:val="009A09AA"/>
    <w:rsid w:val="009A0AD0"/>
    <w:rsid w:val="009A0FDD"/>
    <w:rsid w:val="009A1232"/>
    <w:rsid w:val="009A16C8"/>
    <w:rsid w:val="009A1751"/>
    <w:rsid w:val="009A1830"/>
    <w:rsid w:val="009A23FC"/>
    <w:rsid w:val="009A258F"/>
    <w:rsid w:val="009A2825"/>
    <w:rsid w:val="009A368D"/>
    <w:rsid w:val="009A372E"/>
    <w:rsid w:val="009A3B19"/>
    <w:rsid w:val="009A3F0B"/>
    <w:rsid w:val="009A41F9"/>
    <w:rsid w:val="009A45BD"/>
    <w:rsid w:val="009A4625"/>
    <w:rsid w:val="009A4642"/>
    <w:rsid w:val="009A4979"/>
    <w:rsid w:val="009A4D5A"/>
    <w:rsid w:val="009A5701"/>
    <w:rsid w:val="009A5DC2"/>
    <w:rsid w:val="009A66AE"/>
    <w:rsid w:val="009A6956"/>
    <w:rsid w:val="009A6BC2"/>
    <w:rsid w:val="009A6EB0"/>
    <w:rsid w:val="009A7245"/>
    <w:rsid w:val="009A72A2"/>
    <w:rsid w:val="009A740C"/>
    <w:rsid w:val="009A7C5E"/>
    <w:rsid w:val="009B01C5"/>
    <w:rsid w:val="009B02D0"/>
    <w:rsid w:val="009B14A9"/>
    <w:rsid w:val="009B1854"/>
    <w:rsid w:val="009B1A3B"/>
    <w:rsid w:val="009B205E"/>
    <w:rsid w:val="009B2571"/>
    <w:rsid w:val="009B299A"/>
    <w:rsid w:val="009B2E1D"/>
    <w:rsid w:val="009B32CD"/>
    <w:rsid w:val="009B3B5E"/>
    <w:rsid w:val="009B3EF9"/>
    <w:rsid w:val="009B462F"/>
    <w:rsid w:val="009B4C32"/>
    <w:rsid w:val="009B53F3"/>
    <w:rsid w:val="009B5533"/>
    <w:rsid w:val="009B56F2"/>
    <w:rsid w:val="009B5FDE"/>
    <w:rsid w:val="009B60CD"/>
    <w:rsid w:val="009B650C"/>
    <w:rsid w:val="009B657F"/>
    <w:rsid w:val="009B6BDE"/>
    <w:rsid w:val="009B6D23"/>
    <w:rsid w:val="009B6EFF"/>
    <w:rsid w:val="009B7159"/>
    <w:rsid w:val="009B71D3"/>
    <w:rsid w:val="009B76EB"/>
    <w:rsid w:val="009B7D24"/>
    <w:rsid w:val="009B7EDA"/>
    <w:rsid w:val="009C1194"/>
    <w:rsid w:val="009C185C"/>
    <w:rsid w:val="009C21B5"/>
    <w:rsid w:val="009C220D"/>
    <w:rsid w:val="009C247C"/>
    <w:rsid w:val="009C2486"/>
    <w:rsid w:val="009C28BE"/>
    <w:rsid w:val="009C2AB9"/>
    <w:rsid w:val="009C2BD4"/>
    <w:rsid w:val="009C3165"/>
    <w:rsid w:val="009C31CC"/>
    <w:rsid w:val="009C33D7"/>
    <w:rsid w:val="009C36EC"/>
    <w:rsid w:val="009C3BEE"/>
    <w:rsid w:val="009C3C44"/>
    <w:rsid w:val="009C3E45"/>
    <w:rsid w:val="009C4231"/>
    <w:rsid w:val="009C4A8A"/>
    <w:rsid w:val="009C4D09"/>
    <w:rsid w:val="009C4D2B"/>
    <w:rsid w:val="009C520E"/>
    <w:rsid w:val="009C56BF"/>
    <w:rsid w:val="009C571B"/>
    <w:rsid w:val="009C5869"/>
    <w:rsid w:val="009C59ED"/>
    <w:rsid w:val="009C5E39"/>
    <w:rsid w:val="009C66A1"/>
    <w:rsid w:val="009C686C"/>
    <w:rsid w:val="009C6A4A"/>
    <w:rsid w:val="009C6AC1"/>
    <w:rsid w:val="009C7184"/>
    <w:rsid w:val="009C75E6"/>
    <w:rsid w:val="009C7CE1"/>
    <w:rsid w:val="009D082B"/>
    <w:rsid w:val="009D0E0F"/>
    <w:rsid w:val="009D0E28"/>
    <w:rsid w:val="009D0E7A"/>
    <w:rsid w:val="009D10C7"/>
    <w:rsid w:val="009D165B"/>
    <w:rsid w:val="009D168D"/>
    <w:rsid w:val="009D190F"/>
    <w:rsid w:val="009D1C9C"/>
    <w:rsid w:val="009D24DD"/>
    <w:rsid w:val="009D3206"/>
    <w:rsid w:val="009D36A5"/>
    <w:rsid w:val="009D3EA6"/>
    <w:rsid w:val="009D40AE"/>
    <w:rsid w:val="009D43AF"/>
    <w:rsid w:val="009D579A"/>
    <w:rsid w:val="009D5D17"/>
    <w:rsid w:val="009D674E"/>
    <w:rsid w:val="009D6EF9"/>
    <w:rsid w:val="009D770B"/>
    <w:rsid w:val="009D7898"/>
    <w:rsid w:val="009D78A0"/>
    <w:rsid w:val="009D7B3F"/>
    <w:rsid w:val="009D7EF8"/>
    <w:rsid w:val="009E0404"/>
    <w:rsid w:val="009E0468"/>
    <w:rsid w:val="009E09C4"/>
    <w:rsid w:val="009E0AEA"/>
    <w:rsid w:val="009E157A"/>
    <w:rsid w:val="009E16AD"/>
    <w:rsid w:val="009E1BC5"/>
    <w:rsid w:val="009E2066"/>
    <w:rsid w:val="009E20AC"/>
    <w:rsid w:val="009E2194"/>
    <w:rsid w:val="009E245A"/>
    <w:rsid w:val="009E2A08"/>
    <w:rsid w:val="009E2F24"/>
    <w:rsid w:val="009E333E"/>
    <w:rsid w:val="009E33BC"/>
    <w:rsid w:val="009E4164"/>
    <w:rsid w:val="009E4468"/>
    <w:rsid w:val="009E4649"/>
    <w:rsid w:val="009E4897"/>
    <w:rsid w:val="009E4B36"/>
    <w:rsid w:val="009E4BE6"/>
    <w:rsid w:val="009E4D5F"/>
    <w:rsid w:val="009E4F73"/>
    <w:rsid w:val="009E56DF"/>
    <w:rsid w:val="009E5CE2"/>
    <w:rsid w:val="009E60BD"/>
    <w:rsid w:val="009E619D"/>
    <w:rsid w:val="009E64DB"/>
    <w:rsid w:val="009E66DA"/>
    <w:rsid w:val="009E6758"/>
    <w:rsid w:val="009E6FD0"/>
    <w:rsid w:val="009E718D"/>
    <w:rsid w:val="009E79E0"/>
    <w:rsid w:val="009F051C"/>
    <w:rsid w:val="009F0AD6"/>
    <w:rsid w:val="009F0CB8"/>
    <w:rsid w:val="009F0E91"/>
    <w:rsid w:val="009F14D9"/>
    <w:rsid w:val="009F1AF6"/>
    <w:rsid w:val="009F1F27"/>
    <w:rsid w:val="009F2236"/>
    <w:rsid w:val="009F2716"/>
    <w:rsid w:val="009F27BF"/>
    <w:rsid w:val="009F2A3B"/>
    <w:rsid w:val="009F2CEE"/>
    <w:rsid w:val="009F2E88"/>
    <w:rsid w:val="009F2F5F"/>
    <w:rsid w:val="009F2FD8"/>
    <w:rsid w:val="009F379D"/>
    <w:rsid w:val="009F3BF3"/>
    <w:rsid w:val="009F408E"/>
    <w:rsid w:val="009F46C5"/>
    <w:rsid w:val="009F4A9B"/>
    <w:rsid w:val="009F4FDF"/>
    <w:rsid w:val="009F508A"/>
    <w:rsid w:val="009F5C42"/>
    <w:rsid w:val="009F5E48"/>
    <w:rsid w:val="009F602C"/>
    <w:rsid w:val="009F6093"/>
    <w:rsid w:val="009F6133"/>
    <w:rsid w:val="009F622F"/>
    <w:rsid w:val="009F6DC1"/>
    <w:rsid w:val="009F73AE"/>
    <w:rsid w:val="009F7D85"/>
    <w:rsid w:val="00A00178"/>
    <w:rsid w:val="00A00243"/>
    <w:rsid w:val="00A0027B"/>
    <w:rsid w:val="00A00D7A"/>
    <w:rsid w:val="00A00E7B"/>
    <w:rsid w:val="00A011DF"/>
    <w:rsid w:val="00A01284"/>
    <w:rsid w:val="00A01CC3"/>
    <w:rsid w:val="00A01FEF"/>
    <w:rsid w:val="00A02EE3"/>
    <w:rsid w:val="00A02F7B"/>
    <w:rsid w:val="00A0307D"/>
    <w:rsid w:val="00A0341A"/>
    <w:rsid w:val="00A0358C"/>
    <w:rsid w:val="00A03765"/>
    <w:rsid w:val="00A0399D"/>
    <w:rsid w:val="00A039BB"/>
    <w:rsid w:val="00A03DE0"/>
    <w:rsid w:val="00A04270"/>
    <w:rsid w:val="00A04CB1"/>
    <w:rsid w:val="00A050E3"/>
    <w:rsid w:val="00A05768"/>
    <w:rsid w:val="00A05D43"/>
    <w:rsid w:val="00A05E68"/>
    <w:rsid w:val="00A06451"/>
    <w:rsid w:val="00A064BF"/>
    <w:rsid w:val="00A06619"/>
    <w:rsid w:val="00A06751"/>
    <w:rsid w:val="00A06823"/>
    <w:rsid w:val="00A0699C"/>
    <w:rsid w:val="00A06D47"/>
    <w:rsid w:val="00A06DF3"/>
    <w:rsid w:val="00A074C0"/>
    <w:rsid w:val="00A07901"/>
    <w:rsid w:val="00A07A41"/>
    <w:rsid w:val="00A07B1A"/>
    <w:rsid w:val="00A100E3"/>
    <w:rsid w:val="00A10206"/>
    <w:rsid w:val="00A1104E"/>
    <w:rsid w:val="00A1109F"/>
    <w:rsid w:val="00A119DE"/>
    <w:rsid w:val="00A12043"/>
    <w:rsid w:val="00A12258"/>
    <w:rsid w:val="00A12275"/>
    <w:rsid w:val="00A12319"/>
    <w:rsid w:val="00A124E1"/>
    <w:rsid w:val="00A12A4A"/>
    <w:rsid w:val="00A12B9E"/>
    <w:rsid w:val="00A12F0E"/>
    <w:rsid w:val="00A13144"/>
    <w:rsid w:val="00A1320F"/>
    <w:rsid w:val="00A13965"/>
    <w:rsid w:val="00A13E1E"/>
    <w:rsid w:val="00A13FDF"/>
    <w:rsid w:val="00A14FCD"/>
    <w:rsid w:val="00A156A5"/>
    <w:rsid w:val="00A1570F"/>
    <w:rsid w:val="00A15A3A"/>
    <w:rsid w:val="00A15B13"/>
    <w:rsid w:val="00A16161"/>
    <w:rsid w:val="00A16925"/>
    <w:rsid w:val="00A169BA"/>
    <w:rsid w:val="00A16A30"/>
    <w:rsid w:val="00A16C88"/>
    <w:rsid w:val="00A17096"/>
    <w:rsid w:val="00A176B9"/>
    <w:rsid w:val="00A17C33"/>
    <w:rsid w:val="00A17F2F"/>
    <w:rsid w:val="00A2056E"/>
    <w:rsid w:val="00A206FB"/>
    <w:rsid w:val="00A20D1B"/>
    <w:rsid w:val="00A2114F"/>
    <w:rsid w:val="00A2169E"/>
    <w:rsid w:val="00A2239F"/>
    <w:rsid w:val="00A22929"/>
    <w:rsid w:val="00A22ECC"/>
    <w:rsid w:val="00A230C7"/>
    <w:rsid w:val="00A2325A"/>
    <w:rsid w:val="00A23304"/>
    <w:rsid w:val="00A237B2"/>
    <w:rsid w:val="00A23CEB"/>
    <w:rsid w:val="00A23E09"/>
    <w:rsid w:val="00A23F3F"/>
    <w:rsid w:val="00A2410F"/>
    <w:rsid w:val="00A24499"/>
    <w:rsid w:val="00A24C4A"/>
    <w:rsid w:val="00A24CED"/>
    <w:rsid w:val="00A25351"/>
    <w:rsid w:val="00A25856"/>
    <w:rsid w:val="00A25862"/>
    <w:rsid w:val="00A25DFA"/>
    <w:rsid w:val="00A25FD4"/>
    <w:rsid w:val="00A2627A"/>
    <w:rsid w:val="00A2647F"/>
    <w:rsid w:val="00A26795"/>
    <w:rsid w:val="00A26989"/>
    <w:rsid w:val="00A26D9F"/>
    <w:rsid w:val="00A26ED8"/>
    <w:rsid w:val="00A271E0"/>
    <w:rsid w:val="00A2722B"/>
    <w:rsid w:val="00A27B03"/>
    <w:rsid w:val="00A308AB"/>
    <w:rsid w:val="00A3097B"/>
    <w:rsid w:val="00A30996"/>
    <w:rsid w:val="00A315D8"/>
    <w:rsid w:val="00A31CC1"/>
    <w:rsid w:val="00A31F53"/>
    <w:rsid w:val="00A3206E"/>
    <w:rsid w:val="00A321C8"/>
    <w:rsid w:val="00A322FA"/>
    <w:rsid w:val="00A3262F"/>
    <w:rsid w:val="00A329E4"/>
    <w:rsid w:val="00A32CB2"/>
    <w:rsid w:val="00A33116"/>
    <w:rsid w:val="00A3392D"/>
    <w:rsid w:val="00A34183"/>
    <w:rsid w:val="00A342B5"/>
    <w:rsid w:val="00A34514"/>
    <w:rsid w:val="00A34550"/>
    <w:rsid w:val="00A346F3"/>
    <w:rsid w:val="00A349B6"/>
    <w:rsid w:val="00A34DF9"/>
    <w:rsid w:val="00A353BB"/>
    <w:rsid w:val="00A35B04"/>
    <w:rsid w:val="00A35D8B"/>
    <w:rsid w:val="00A35F0A"/>
    <w:rsid w:val="00A35F6F"/>
    <w:rsid w:val="00A361D1"/>
    <w:rsid w:val="00A3626B"/>
    <w:rsid w:val="00A3637E"/>
    <w:rsid w:val="00A36509"/>
    <w:rsid w:val="00A37F56"/>
    <w:rsid w:val="00A40769"/>
    <w:rsid w:val="00A40B58"/>
    <w:rsid w:val="00A4110D"/>
    <w:rsid w:val="00A41E54"/>
    <w:rsid w:val="00A4201B"/>
    <w:rsid w:val="00A43160"/>
    <w:rsid w:val="00A431B8"/>
    <w:rsid w:val="00A43314"/>
    <w:rsid w:val="00A439EB"/>
    <w:rsid w:val="00A43A25"/>
    <w:rsid w:val="00A43AD9"/>
    <w:rsid w:val="00A43F90"/>
    <w:rsid w:val="00A44480"/>
    <w:rsid w:val="00A4498E"/>
    <w:rsid w:val="00A44DA1"/>
    <w:rsid w:val="00A454BF"/>
    <w:rsid w:val="00A46004"/>
    <w:rsid w:val="00A464C7"/>
    <w:rsid w:val="00A4685B"/>
    <w:rsid w:val="00A46A37"/>
    <w:rsid w:val="00A46CF3"/>
    <w:rsid w:val="00A47263"/>
    <w:rsid w:val="00A4788E"/>
    <w:rsid w:val="00A47A08"/>
    <w:rsid w:val="00A47AC8"/>
    <w:rsid w:val="00A47C75"/>
    <w:rsid w:val="00A47D5D"/>
    <w:rsid w:val="00A50F88"/>
    <w:rsid w:val="00A510D8"/>
    <w:rsid w:val="00A5111B"/>
    <w:rsid w:val="00A51350"/>
    <w:rsid w:val="00A523CB"/>
    <w:rsid w:val="00A527C8"/>
    <w:rsid w:val="00A52DD0"/>
    <w:rsid w:val="00A52EEF"/>
    <w:rsid w:val="00A53E07"/>
    <w:rsid w:val="00A53EAF"/>
    <w:rsid w:val="00A53F5F"/>
    <w:rsid w:val="00A54B38"/>
    <w:rsid w:val="00A54C1F"/>
    <w:rsid w:val="00A54D49"/>
    <w:rsid w:val="00A54DB2"/>
    <w:rsid w:val="00A550DA"/>
    <w:rsid w:val="00A550EB"/>
    <w:rsid w:val="00A55683"/>
    <w:rsid w:val="00A55D17"/>
    <w:rsid w:val="00A55F47"/>
    <w:rsid w:val="00A5663E"/>
    <w:rsid w:val="00A56B85"/>
    <w:rsid w:val="00A56E4E"/>
    <w:rsid w:val="00A56E8E"/>
    <w:rsid w:val="00A5737A"/>
    <w:rsid w:val="00A573D3"/>
    <w:rsid w:val="00A5744E"/>
    <w:rsid w:val="00A60529"/>
    <w:rsid w:val="00A6066E"/>
    <w:rsid w:val="00A6092F"/>
    <w:rsid w:val="00A61BCC"/>
    <w:rsid w:val="00A620DA"/>
    <w:rsid w:val="00A6244F"/>
    <w:rsid w:val="00A62753"/>
    <w:rsid w:val="00A62D74"/>
    <w:rsid w:val="00A63143"/>
    <w:rsid w:val="00A632F3"/>
    <w:rsid w:val="00A63593"/>
    <w:rsid w:val="00A6397B"/>
    <w:rsid w:val="00A63AE5"/>
    <w:rsid w:val="00A64157"/>
    <w:rsid w:val="00A64228"/>
    <w:rsid w:val="00A644B3"/>
    <w:rsid w:val="00A644F6"/>
    <w:rsid w:val="00A64572"/>
    <w:rsid w:val="00A64F26"/>
    <w:rsid w:val="00A650AE"/>
    <w:rsid w:val="00A65A26"/>
    <w:rsid w:val="00A662D9"/>
    <w:rsid w:val="00A668A0"/>
    <w:rsid w:val="00A66E1C"/>
    <w:rsid w:val="00A66E5C"/>
    <w:rsid w:val="00A66E74"/>
    <w:rsid w:val="00A66EBE"/>
    <w:rsid w:val="00A67650"/>
    <w:rsid w:val="00A67883"/>
    <w:rsid w:val="00A67A6C"/>
    <w:rsid w:val="00A70301"/>
    <w:rsid w:val="00A705BB"/>
    <w:rsid w:val="00A70FF0"/>
    <w:rsid w:val="00A711CD"/>
    <w:rsid w:val="00A71CB6"/>
    <w:rsid w:val="00A71EB7"/>
    <w:rsid w:val="00A71F64"/>
    <w:rsid w:val="00A721C7"/>
    <w:rsid w:val="00A723D1"/>
    <w:rsid w:val="00A72886"/>
    <w:rsid w:val="00A72C51"/>
    <w:rsid w:val="00A73F93"/>
    <w:rsid w:val="00A74099"/>
    <w:rsid w:val="00A742EF"/>
    <w:rsid w:val="00A745D9"/>
    <w:rsid w:val="00A74C2F"/>
    <w:rsid w:val="00A7507A"/>
    <w:rsid w:val="00A754E3"/>
    <w:rsid w:val="00A75C36"/>
    <w:rsid w:val="00A760F2"/>
    <w:rsid w:val="00A763AB"/>
    <w:rsid w:val="00A76705"/>
    <w:rsid w:val="00A76BB3"/>
    <w:rsid w:val="00A77175"/>
    <w:rsid w:val="00A77883"/>
    <w:rsid w:val="00A77967"/>
    <w:rsid w:val="00A77B1B"/>
    <w:rsid w:val="00A77F98"/>
    <w:rsid w:val="00A8007B"/>
    <w:rsid w:val="00A807FE"/>
    <w:rsid w:val="00A80912"/>
    <w:rsid w:val="00A80A12"/>
    <w:rsid w:val="00A815E5"/>
    <w:rsid w:val="00A81CCF"/>
    <w:rsid w:val="00A82413"/>
    <w:rsid w:val="00A82AD5"/>
    <w:rsid w:val="00A82F68"/>
    <w:rsid w:val="00A830A6"/>
    <w:rsid w:val="00A8336A"/>
    <w:rsid w:val="00A83A3E"/>
    <w:rsid w:val="00A83C6C"/>
    <w:rsid w:val="00A8466A"/>
    <w:rsid w:val="00A84AFD"/>
    <w:rsid w:val="00A84C8A"/>
    <w:rsid w:val="00A85435"/>
    <w:rsid w:val="00A8582E"/>
    <w:rsid w:val="00A8586E"/>
    <w:rsid w:val="00A859AD"/>
    <w:rsid w:val="00A859D5"/>
    <w:rsid w:val="00A85F0F"/>
    <w:rsid w:val="00A86A2F"/>
    <w:rsid w:val="00A8716D"/>
    <w:rsid w:val="00A8727C"/>
    <w:rsid w:val="00A874AF"/>
    <w:rsid w:val="00A87A28"/>
    <w:rsid w:val="00A87D91"/>
    <w:rsid w:val="00A90221"/>
    <w:rsid w:val="00A902CC"/>
    <w:rsid w:val="00A9079C"/>
    <w:rsid w:val="00A907CE"/>
    <w:rsid w:val="00A909DB"/>
    <w:rsid w:val="00A913D8"/>
    <w:rsid w:val="00A91D29"/>
    <w:rsid w:val="00A91DE2"/>
    <w:rsid w:val="00A91E7A"/>
    <w:rsid w:val="00A921CF"/>
    <w:rsid w:val="00A92C31"/>
    <w:rsid w:val="00A93297"/>
    <w:rsid w:val="00A93481"/>
    <w:rsid w:val="00A937AB"/>
    <w:rsid w:val="00A93D71"/>
    <w:rsid w:val="00A94132"/>
    <w:rsid w:val="00A942B1"/>
    <w:rsid w:val="00A946C7"/>
    <w:rsid w:val="00A94935"/>
    <w:rsid w:val="00A94B0C"/>
    <w:rsid w:val="00A94B1C"/>
    <w:rsid w:val="00A94D50"/>
    <w:rsid w:val="00A9542A"/>
    <w:rsid w:val="00A958D1"/>
    <w:rsid w:val="00A95CBC"/>
    <w:rsid w:val="00A95F0A"/>
    <w:rsid w:val="00A96609"/>
    <w:rsid w:val="00A967C8"/>
    <w:rsid w:val="00A96A08"/>
    <w:rsid w:val="00A96A1B"/>
    <w:rsid w:val="00A96EAF"/>
    <w:rsid w:val="00A97226"/>
    <w:rsid w:val="00A976AA"/>
    <w:rsid w:val="00A97BA4"/>
    <w:rsid w:val="00AA0367"/>
    <w:rsid w:val="00AA04D2"/>
    <w:rsid w:val="00AA07D2"/>
    <w:rsid w:val="00AA08DD"/>
    <w:rsid w:val="00AA0ACB"/>
    <w:rsid w:val="00AA0BE5"/>
    <w:rsid w:val="00AA0D13"/>
    <w:rsid w:val="00AA0D6B"/>
    <w:rsid w:val="00AA0F76"/>
    <w:rsid w:val="00AA0FB8"/>
    <w:rsid w:val="00AA1118"/>
    <w:rsid w:val="00AA1212"/>
    <w:rsid w:val="00AA13AB"/>
    <w:rsid w:val="00AA21F4"/>
    <w:rsid w:val="00AA24DA"/>
    <w:rsid w:val="00AA2648"/>
    <w:rsid w:val="00AA2BD5"/>
    <w:rsid w:val="00AA2E73"/>
    <w:rsid w:val="00AA3688"/>
    <w:rsid w:val="00AA3702"/>
    <w:rsid w:val="00AA4376"/>
    <w:rsid w:val="00AA4B95"/>
    <w:rsid w:val="00AA4BE7"/>
    <w:rsid w:val="00AA4FA6"/>
    <w:rsid w:val="00AA51A5"/>
    <w:rsid w:val="00AA53C9"/>
    <w:rsid w:val="00AA576F"/>
    <w:rsid w:val="00AA59CE"/>
    <w:rsid w:val="00AA5F9D"/>
    <w:rsid w:val="00AA63A2"/>
    <w:rsid w:val="00AA6729"/>
    <w:rsid w:val="00AA6BF5"/>
    <w:rsid w:val="00AA6C24"/>
    <w:rsid w:val="00AA7322"/>
    <w:rsid w:val="00AA759F"/>
    <w:rsid w:val="00AA7968"/>
    <w:rsid w:val="00AB0012"/>
    <w:rsid w:val="00AB00F3"/>
    <w:rsid w:val="00AB0585"/>
    <w:rsid w:val="00AB0666"/>
    <w:rsid w:val="00AB086B"/>
    <w:rsid w:val="00AB0CAA"/>
    <w:rsid w:val="00AB0ECB"/>
    <w:rsid w:val="00AB104F"/>
    <w:rsid w:val="00AB1130"/>
    <w:rsid w:val="00AB1976"/>
    <w:rsid w:val="00AB1A65"/>
    <w:rsid w:val="00AB1BF7"/>
    <w:rsid w:val="00AB2576"/>
    <w:rsid w:val="00AB2B5C"/>
    <w:rsid w:val="00AB2BB4"/>
    <w:rsid w:val="00AB2F75"/>
    <w:rsid w:val="00AB31C8"/>
    <w:rsid w:val="00AB36C3"/>
    <w:rsid w:val="00AB3AFC"/>
    <w:rsid w:val="00AB3BE1"/>
    <w:rsid w:val="00AB43A9"/>
    <w:rsid w:val="00AB44DB"/>
    <w:rsid w:val="00AB4EC0"/>
    <w:rsid w:val="00AB4EC3"/>
    <w:rsid w:val="00AB502A"/>
    <w:rsid w:val="00AB5182"/>
    <w:rsid w:val="00AB62D0"/>
    <w:rsid w:val="00AB6349"/>
    <w:rsid w:val="00AB6505"/>
    <w:rsid w:val="00AB6B58"/>
    <w:rsid w:val="00AB77DB"/>
    <w:rsid w:val="00AB7991"/>
    <w:rsid w:val="00AB79FE"/>
    <w:rsid w:val="00AB7C2A"/>
    <w:rsid w:val="00AC01FB"/>
    <w:rsid w:val="00AC0207"/>
    <w:rsid w:val="00AC02DA"/>
    <w:rsid w:val="00AC0668"/>
    <w:rsid w:val="00AC0735"/>
    <w:rsid w:val="00AC0794"/>
    <w:rsid w:val="00AC14A1"/>
    <w:rsid w:val="00AC14DC"/>
    <w:rsid w:val="00AC229A"/>
    <w:rsid w:val="00AC26DF"/>
    <w:rsid w:val="00AC284A"/>
    <w:rsid w:val="00AC2E99"/>
    <w:rsid w:val="00AC3188"/>
    <w:rsid w:val="00AC31F3"/>
    <w:rsid w:val="00AC3438"/>
    <w:rsid w:val="00AC3800"/>
    <w:rsid w:val="00AC3AEB"/>
    <w:rsid w:val="00AC3E10"/>
    <w:rsid w:val="00AC45B7"/>
    <w:rsid w:val="00AC473F"/>
    <w:rsid w:val="00AC4ADB"/>
    <w:rsid w:val="00AC4EEB"/>
    <w:rsid w:val="00AC5105"/>
    <w:rsid w:val="00AC5559"/>
    <w:rsid w:val="00AC5870"/>
    <w:rsid w:val="00AC5CA3"/>
    <w:rsid w:val="00AC6ADD"/>
    <w:rsid w:val="00AC6BD6"/>
    <w:rsid w:val="00AC7CEA"/>
    <w:rsid w:val="00AD0174"/>
    <w:rsid w:val="00AD03FF"/>
    <w:rsid w:val="00AD057F"/>
    <w:rsid w:val="00AD07C8"/>
    <w:rsid w:val="00AD0DBA"/>
    <w:rsid w:val="00AD0F48"/>
    <w:rsid w:val="00AD11C2"/>
    <w:rsid w:val="00AD148F"/>
    <w:rsid w:val="00AD14FD"/>
    <w:rsid w:val="00AD1688"/>
    <w:rsid w:val="00AD190C"/>
    <w:rsid w:val="00AD1EEE"/>
    <w:rsid w:val="00AD24A8"/>
    <w:rsid w:val="00AD2D5E"/>
    <w:rsid w:val="00AD35C9"/>
    <w:rsid w:val="00AD413A"/>
    <w:rsid w:val="00AD4491"/>
    <w:rsid w:val="00AD4505"/>
    <w:rsid w:val="00AD4766"/>
    <w:rsid w:val="00AD522A"/>
    <w:rsid w:val="00AD551B"/>
    <w:rsid w:val="00AD5B0B"/>
    <w:rsid w:val="00AD5DA7"/>
    <w:rsid w:val="00AD5E4F"/>
    <w:rsid w:val="00AD6496"/>
    <w:rsid w:val="00AD64FB"/>
    <w:rsid w:val="00AD665A"/>
    <w:rsid w:val="00AD66F0"/>
    <w:rsid w:val="00AD68C5"/>
    <w:rsid w:val="00AD6FC8"/>
    <w:rsid w:val="00AD6FD4"/>
    <w:rsid w:val="00AD7061"/>
    <w:rsid w:val="00AD7080"/>
    <w:rsid w:val="00AD70E1"/>
    <w:rsid w:val="00AD7459"/>
    <w:rsid w:val="00AD75F5"/>
    <w:rsid w:val="00AD77D2"/>
    <w:rsid w:val="00AD7974"/>
    <w:rsid w:val="00AD7BD3"/>
    <w:rsid w:val="00AD7F75"/>
    <w:rsid w:val="00AD7FD6"/>
    <w:rsid w:val="00AE0962"/>
    <w:rsid w:val="00AE0973"/>
    <w:rsid w:val="00AE0C53"/>
    <w:rsid w:val="00AE0CCC"/>
    <w:rsid w:val="00AE1B72"/>
    <w:rsid w:val="00AE2031"/>
    <w:rsid w:val="00AE216D"/>
    <w:rsid w:val="00AE21EB"/>
    <w:rsid w:val="00AE2535"/>
    <w:rsid w:val="00AE2772"/>
    <w:rsid w:val="00AE2BF4"/>
    <w:rsid w:val="00AE31BA"/>
    <w:rsid w:val="00AE3473"/>
    <w:rsid w:val="00AE4237"/>
    <w:rsid w:val="00AE429E"/>
    <w:rsid w:val="00AE42DC"/>
    <w:rsid w:val="00AE47AA"/>
    <w:rsid w:val="00AE4AED"/>
    <w:rsid w:val="00AE4C0D"/>
    <w:rsid w:val="00AE4DD8"/>
    <w:rsid w:val="00AE4E37"/>
    <w:rsid w:val="00AE5D9D"/>
    <w:rsid w:val="00AE609B"/>
    <w:rsid w:val="00AE657E"/>
    <w:rsid w:val="00AE6A13"/>
    <w:rsid w:val="00AE6B13"/>
    <w:rsid w:val="00AE6CA4"/>
    <w:rsid w:val="00AE7356"/>
    <w:rsid w:val="00AE7CB3"/>
    <w:rsid w:val="00AE7FBB"/>
    <w:rsid w:val="00AF0441"/>
    <w:rsid w:val="00AF05EA"/>
    <w:rsid w:val="00AF066C"/>
    <w:rsid w:val="00AF07BF"/>
    <w:rsid w:val="00AF090C"/>
    <w:rsid w:val="00AF1307"/>
    <w:rsid w:val="00AF1581"/>
    <w:rsid w:val="00AF1794"/>
    <w:rsid w:val="00AF1A3B"/>
    <w:rsid w:val="00AF1B79"/>
    <w:rsid w:val="00AF204E"/>
    <w:rsid w:val="00AF2FB5"/>
    <w:rsid w:val="00AF30FF"/>
    <w:rsid w:val="00AF3490"/>
    <w:rsid w:val="00AF462A"/>
    <w:rsid w:val="00AF4E32"/>
    <w:rsid w:val="00AF531A"/>
    <w:rsid w:val="00AF5488"/>
    <w:rsid w:val="00AF55AA"/>
    <w:rsid w:val="00AF55DC"/>
    <w:rsid w:val="00AF5AA9"/>
    <w:rsid w:val="00AF624E"/>
    <w:rsid w:val="00AF6B99"/>
    <w:rsid w:val="00AF6C7A"/>
    <w:rsid w:val="00AF6F0A"/>
    <w:rsid w:val="00AF6F18"/>
    <w:rsid w:val="00AF776C"/>
    <w:rsid w:val="00AF777A"/>
    <w:rsid w:val="00AF7B14"/>
    <w:rsid w:val="00AF7E87"/>
    <w:rsid w:val="00B00582"/>
    <w:rsid w:val="00B00937"/>
    <w:rsid w:val="00B00BE5"/>
    <w:rsid w:val="00B00BE9"/>
    <w:rsid w:val="00B00D22"/>
    <w:rsid w:val="00B0120F"/>
    <w:rsid w:val="00B020BB"/>
    <w:rsid w:val="00B02234"/>
    <w:rsid w:val="00B025AE"/>
    <w:rsid w:val="00B025C8"/>
    <w:rsid w:val="00B02F91"/>
    <w:rsid w:val="00B02F92"/>
    <w:rsid w:val="00B036A5"/>
    <w:rsid w:val="00B043DD"/>
    <w:rsid w:val="00B045A5"/>
    <w:rsid w:val="00B045D2"/>
    <w:rsid w:val="00B049D0"/>
    <w:rsid w:val="00B04A11"/>
    <w:rsid w:val="00B04BAD"/>
    <w:rsid w:val="00B04E6F"/>
    <w:rsid w:val="00B05855"/>
    <w:rsid w:val="00B05B8D"/>
    <w:rsid w:val="00B05FA6"/>
    <w:rsid w:val="00B062DB"/>
    <w:rsid w:val="00B062F4"/>
    <w:rsid w:val="00B06407"/>
    <w:rsid w:val="00B078D5"/>
    <w:rsid w:val="00B0798B"/>
    <w:rsid w:val="00B079CE"/>
    <w:rsid w:val="00B07D11"/>
    <w:rsid w:val="00B10031"/>
    <w:rsid w:val="00B1035A"/>
    <w:rsid w:val="00B10892"/>
    <w:rsid w:val="00B108F5"/>
    <w:rsid w:val="00B10C03"/>
    <w:rsid w:val="00B10F89"/>
    <w:rsid w:val="00B110CD"/>
    <w:rsid w:val="00B1134F"/>
    <w:rsid w:val="00B11586"/>
    <w:rsid w:val="00B11E5F"/>
    <w:rsid w:val="00B11F6B"/>
    <w:rsid w:val="00B1215A"/>
    <w:rsid w:val="00B1262A"/>
    <w:rsid w:val="00B1295B"/>
    <w:rsid w:val="00B12A7D"/>
    <w:rsid w:val="00B12D36"/>
    <w:rsid w:val="00B12FE7"/>
    <w:rsid w:val="00B13124"/>
    <w:rsid w:val="00B131CF"/>
    <w:rsid w:val="00B13A62"/>
    <w:rsid w:val="00B13ADE"/>
    <w:rsid w:val="00B13E62"/>
    <w:rsid w:val="00B144D9"/>
    <w:rsid w:val="00B14F1D"/>
    <w:rsid w:val="00B14F61"/>
    <w:rsid w:val="00B14F89"/>
    <w:rsid w:val="00B15A9A"/>
    <w:rsid w:val="00B15B85"/>
    <w:rsid w:val="00B15D6D"/>
    <w:rsid w:val="00B1634E"/>
    <w:rsid w:val="00B16898"/>
    <w:rsid w:val="00B1698E"/>
    <w:rsid w:val="00B16A08"/>
    <w:rsid w:val="00B16E02"/>
    <w:rsid w:val="00B1725F"/>
    <w:rsid w:val="00B172E0"/>
    <w:rsid w:val="00B17309"/>
    <w:rsid w:val="00B17AC9"/>
    <w:rsid w:val="00B17B81"/>
    <w:rsid w:val="00B2048A"/>
    <w:rsid w:val="00B2048F"/>
    <w:rsid w:val="00B2053F"/>
    <w:rsid w:val="00B20677"/>
    <w:rsid w:val="00B20B74"/>
    <w:rsid w:val="00B20F91"/>
    <w:rsid w:val="00B20FE4"/>
    <w:rsid w:val="00B210B9"/>
    <w:rsid w:val="00B21181"/>
    <w:rsid w:val="00B21198"/>
    <w:rsid w:val="00B21E35"/>
    <w:rsid w:val="00B2227C"/>
    <w:rsid w:val="00B222E2"/>
    <w:rsid w:val="00B22722"/>
    <w:rsid w:val="00B231DF"/>
    <w:rsid w:val="00B2326A"/>
    <w:rsid w:val="00B236E1"/>
    <w:rsid w:val="00B23E38"/>
    <w:rsid w:val="00B240F3"/>
    <w:rsid w:val="00B2410B"/>
    <w:rsid w:val="00B24394"/>
    <w:rsid w:val="00B24749"/>
    <w:rsid w:val="00B24817"/>
    <w:rsid w:val="00B24D77"/>
    <w:rsid w:val="00B25173"/>
    <w:rsid w:val="00B254E3"/>
    <w:rsid w:val="00B25572"/>
    <w:rsid w:val="00B25A2D"/>
    <w:rsid w:val="00B26892"/>
    <w:rsid w:val="00B26E18"/>
    <w:rsid w:val="00B27281"/>
    <w:rsid w:val="00B27317"/>
    <w:rsid w:val="00B27462"/>
    <w:rsid w:val="00B276A0"/>
    <w:rsid w:val="00B27C3D"/>
    <w:rsid w:val="00B27CB8"/>
    <w:rsid w:val="00B27D6C"/>
    <w:rsid w:val="00B309AA"/>
    <w:rsid w:val="00B31D82"/>
    <w:rsid w:val="00B321B4"/>
    <w:rsid w:val="00B32549"/>
    <w:rsid w:val="00B32CE7"/>
    <w:rsid w:val="00B32E2D"/>
    <w:rsid w:val="00B33490"/>
    <w:rsid w:val="00B339B2"/>
    <w:rsid w:val="00B343A8"/>
    <w:rsid w:val="00B34610"/>
    <w:rsid w:val="00B34CEE"/>
    <w:rsid w:val="00B3519D"/>
    <w:rsid w:val="00B3530B"/>
    <w:rsid w:val="00B354A0"/>
    <w:rsid w:val="00B35936"/>
    <w:rsid w:val="00B35958"/>
    <w:rsid w:val="00B35BE4"/>
    <w:rsid w:val="00B35F16"/>
    <w:rsid w:val="00B36AF8"/>
    <w:rsid w:val="00B36B2F"/>
    <w:rsid w:val="00B36E27"/>
    <w:rsid w:val="00B36EA3"/>
    <w:rsid w:val="00B37082"/>
    <w:rsid w:val="00B37305"/>
    <w:rsid w:val="00B37B26"/>
    <w:rsid w:val="00B37B3E"/>
    <w:rsid w:val="00B40769"/>
    <w:rsid w:val="00B40A7A"/>
    <w:rsid w:val="00B40AFA"/>
    <w:rsid w:val="00B40F0D"/>
    <w:rsid w:val="00B411C6"/>
    <w:rsid w:val="00B41B00"/>
    <w:rsid w:val="00B41BFC"/>
    <w:rsid w:val="00B41CCC"/>
    <w:rsid w:val="00B41F97"/>
    <w:rsid w:val="00B42015"/>
    <w:rsid w:val="00B42175"/>
    <w:rsid w:val="00B42183"/>
    <w:rsid w:val="00B42772"/>
    <w:rsid w:val="00B427CF"/>
    <w:rsid w:val="00B43012"/>
    <w:rsid w:val="00B430B0"/>
    <w:rsid w:val="00B4369C"/>
    <w:rsid w:val="00B43C44"/>
    <w:rsid w:val="00B43D9E"/>
    <w:rsid w:val="00B4427D"/>
    <w:rsid w:val="00B444B9"/>
    <w:rsid w:val="00B44DA8"/>
    <w:rsid w:val="00B44F49"/>
    <w:rsid w:val="00B44FCF"/>
    <w:rsid w:val="00B4538C"/>
    <w:rsid w:val="00B45B35"/>
    <w:rsid w:val="00B45B54"/>
    <w:rsid w:val="00B45C87"/>
    <w:rsid w:val="00B45ED4"/>
    <w:rsid w:val="00B45FEF"/>
    <w:rsid w:val="00B47948"/>
    <w:rsid w:val="00B47D1F"/>
    <w:rsid w:val="00B47EF3"/>
    <w:rsid w:val="00B500A1"/>
    <w:rsid w:val="00B5070A"/>
    <w:rsid w:val="00B5074E"/>
    <w:rsid w:val="00B50D67"/>
    <w:rsid w:val="00B5101F"/>
    <w:rsid w:val="00B510BC"/>
    <w:rsid w:val="00B51622"/>
    <w:rsid w:val="00B5168F"/>
    <w:rsid w:val="00B519B6"/>
    <w:rsid w:val="00B51B03"/>
    <w:rsid w:val="00B51D90"/>
    <w:rsid w:val="00B51E45"/>
    <w:rsid w:val="00B51EA8"/>
    <w:rsid w:val="00B52529"/>
    <w:rsid w:val="00B5283E"/>
    <w:rsid w:val="00B52902"/>
    <w:rsid w:val="00B52DB3"/>
    <w:rsid w:val="00B5307E"/>
    <w:rsid w:val="00B53259"/>
    <w:rsid w:val="00B534EA"/>
    <w:rsid w:val="00B53571"/>
    <w:rsid w:val="00B53854"/>
    <w:rsid w:val="00B53915"/>
    <w:rsid w:val="00B53AEC"/>
    <w:rsid w:val="00B53D30"/>
    <w:rsid w:val="00B54067"/>
    <w:rsid w:val="00B54229"/>
    <w:rsid w:val="00B544FC"/>
    <w:rsid w:val="00B54568"/>
    <w:rsid w:val="00B5481F"/>
    <w:rsid w:val="00B54843"/>
    <w:rsid w:val="00B54B2D"/>
    <w:rsid w:val="00B54CF4"/>
    <w:rsid w:val="00B55AE0"/>
    <w:rsid w:val="00B55DD7"/>
    <w:rsid w:val="00B562EB"/>
    <w:rsid w:val="00B56374"/>
    <w:rsid w:val="00B56405"/>
    <w:rsid w:val="00B569A2"/>
    <w:rsid w:val="00B56A3F"/>
    <w:rsid w:val="00B573F1"/>
    <w:rsid w:val="00B57486"/>
    <w:rsid w:val="00B57960"/>
    <w:rsid w:val="00B60069"/>
    <w:rsid w:val="00B602D3"/>
    <w:rsid w:val="00B604E5"/>
    <w:rsid w:val="00B60838"/>
    <w:rsid w:val="00B609FB"/>
    <w:rsid w:val="00B60EA1"/>
    <w:rsid w:val="00B6116D"/>
    <w:rsid w:val="00B6122A"/>
    <w:rsid w:val="00B6168B"/>
    <w:rsid w:val="00B616F4"/>
    <w:rsid w:val="00B6193D"/>
    <w:rsid w:val="00B61BC9"/>
    <w:rsid w:val="00B623DA"/>
    <w:rsid w:val="00B6304A"/>
    <w:rsid w:val="00B6376E"/>
    <w:rsid w:val="00B63E7B"/>
    <w:rsid w:val="00B64630"/>
    <w:rsid w:val="00B648E8"/>
    <w:rsid w:val="00B649AB"/>
    <w:rsid w:val="00B64F80"/>
    <w:rsid w:val="00B65A6C"/>
    <w:rsid w:val="00B65FF4"/>
    <w:rsid w:val="00B6645E"/>
    <w:rsid w:val="00B66800"/>
    <w:rsid w:val="00B6685A"/>
    <w:rsid w:val="00B66958"/>
    <w:rsid w:val="00B6715E"/>
    <w:rsid w:val="00B676ED"/>
    <w:rsid w:val="00B67864"/>
    <w:rsid w:val="00B67A87"/>
    <w:rsid w:val="00B67AFE"/>
    <w:rsid w:val="00B7051A"/>
    <w:rsid w:val="00B706F0"/>
    <w:rsid w:val="00B709CE"/>
    <w:rsid w:val="00B709E4"/>
    <w:rsid w:val="00B70FAD"/>
    <w:rsid w:val="00B7129C"/>
    <w:rsid w:val="00B71B94"/>
    <w:rsid w:val="00B72005"/>
    <w:rsid w:val="00B720D6"/>
    <w:rsid w:val="00B72695"/>
    <w:rsid w:val="00B72C07"/>
    <w:rsid w:val="00B72C7D"/>
    <w:rsid w:val="00B72CFB"/>
    <w:rsid w:val="00B73166"/>
    <w:rsid w:val="00B73E0B"/>
    <w:rsid w:val="00B74172"/>
    <w:rsid w:val="00B744E7"/>
    <w:rsid w:val="00B745C5"/>
    <w:rsid w:val="00B749D0"/>
    <w:rsid w:val="00B74D0D"/>
    <w:rsid w:val="00B753D1"/>
    <w:rsid w:val="00B7542D"/>
    <w:rsid w:val="00B75D90"/>
    <w:rsid w:val="00B75E27"/>
    <w:rsid w:val="00B75F84"/>
    <w:rsid w:val="00B763AC"/>
    <w:rsid w:val="00B7657C"/>
    <w:rsid w:val="00B76790"/>
    <w:rsid w:val="00B76CA7"/>
    <w:rsid w:val="00B77429"/>
    <w:rsid w:val="00B77513"/>
    <w:rsid w:val="00B776A1"/>
    <w:rsid w:val="00B778E8"/>
    <w:rsid w:val="00B77A84"/>
    <w:rsid w:val="00B8030B"/>
    <w:rsid w:val="00B803A4"/>
    <w:rsid w:val="00B81080"/>
    <w:rsid w:val="00B8119D"/>
    <w:rsid w:val="00B812BC"/>
    <w:rsid w:val="00B813F7"/>
    <w:rsid w:val="00B814CF"/>
    <w:rsid w:val="00B81AD5"/>
    <w:rsid w:val="00B81C05"/>
    <w:rsid w:val="00B81E8E"/>
    <w:rsid w:val="00B824F6"/>
    <w:rsid w:val="00B82B7A"/>
    <w:rsid w:val="00B82D54"/>
    <w:rsid w:val="00B83368"/>
    <w:rsid w:val="00B83C26"/>
    <w:rsid w:val="00B83DC1"/>
    <w:rsid w:val="00B83FA1"/>
    <w:rsid w:val="00B842AA"/>
    <w:rsid w:val="00B84AB6"/>
    <w:rsid w:val="00B84CA3"/>
    <w:rsid w:val="00B84F45"/>
    <w:rsid w:val="00B84FCB"/>
    <w:rsid w:val="00B85371"/>
    <w:rsid w:val="00B854D1"/>
    <w:rsid w:val="00B860E2"/>
    <w:rsid w:val="00B8680B"/>
    <w:rsid w:val="00B86D61"/>
    <w:rsid w:val="00B87139"/>
    <w:rsid w:val="00B87812"/>
    <w:rsid w:val="00B87A72"/>
    <w:rsid w:val="00B87F09"/>
    <w:rsid w:val="00B909AC"/>
    <w:rsid w:val="00B90B5C"/>
    <w:rsid w:val="00B91486"/>
    <w:rsid w:val="00B9179B"/>
    <w:rsid w:val="00B91B53"/>
    <w:rsid w:val="00B91B60"/>
    <w:rsid w:val="00B91DF1"/>
    <w:rsid w:val="00B91EF0"/>
    <w:rsid w:val="00B92410"/>
    <w:rsid w:val="00B9263F"/>
    <w:rsid w:val="00B92781"/>
    <w:rsid w:val="00B92D3C"/>
    <w:rsid w:val="00B9320F"/>
    <w:rsid w:val="00B939AE"/>
    <w:rsid w:val="00B93ACB"/>
    <w:rsid w:val="00B94417"/>
    <w:rsid w:val="00B94BF2"/>
    <w:rsid w:val="00B94E57"/>
    <w:rsid w:val="00B9542F"/>
    <w:rsid w:val="00B95533"/>
    <w:rsid w:val="00B96433"/>
    <w:rsid w:val="00B9656B"/>
    <w:rsid w:val="00B9670D"/>
    <w:rsid w:val="00B96774"/>
    <w:rsid w:val="00B96808"/>
    <w:rsid w:val="00B96D4D"/>
    <w:rsid w:val="00B96DF7"/>
    <w:rsid w:val="00B96E55"/>
    <w:rsid w:val="00B9729C"/>
    <w:rsid w:val="00B97553"/>
    <w:rsid w:val="00B97672"/>
    <w:rsid w:val="00BA028A"/>
    <w:rsid w:val="00BA055D"/>
    <w:rsid w:val="00BA06C1"/>
    <w:rsid w:val="00BA0811"/>
    <w:rsid w:val="00BA081A"/>
    <w:rsid w:val="00BA0A0F"/>
    <w:rsid w:val="00BA10A7"/>
    <w:rsid w:val="00BA11B0"/>
    <w:rsid w:val="00BA17F6"/>
    <w:rsid w:val="00BA1A86"/>
    <w:rsid w:val="00BA1ABB"/>
    <w:rsid w:val="00BA1C1A"/>
    <w:rsid w:val="00BA1D3D"/>
    <w:rsid w:val="00BA1F58"/>
    <w:rsid w:val="00BA2D62"/>
    <w:rsid w:val="00BA2DE8"/>
    <w:rsid w:val="00BA2E13"/>
    <w:rsid w:val="00BA33D4"/>
    <w:rsid w:val="00BA3955"/>
    <w:rsid w:val="00BA3956"/>
    <w:rsid w:val="00BA4166"/>
    <w:rsid w:val="00BA430E"/>
    <w:rsid w:val="00BA4433"/>
    <w:rsid w:val="00BA46C4"/>
    <w:rsid w:val="00BA486F"/>
    <w:rsid w:val="00BA48A1"/>
    <w:rsid w:val="00BA4F16"/>
    <w:rsid w:val="00BA4F5C"/>
    <w:rsid w:val="00BA5460"/>
    <w:rsid w:val="00BA567E"/>
    <w:rsid w:val="00BA5C69"/>
    <w:rsid w:val="00BA5CEA"/>
    <w:rsid w:val="00BA5F13"/>
    <w:rsid w:val="00BA5FFA"/>
    <w:rsid w:val="00BA641F"/>
    <w:rsid w:val="00BA674D"/>
    <w:rsid w:val="00BA68E1"/>
    <w:rsid w:val="00BA6E6A"/>
    <w:rsid w:val="00BA6F11"/>
    <w:rsid w:val="00BA7B87"/>
    <w:rsid w:val="00BA7BDC"/>
    <w:rsid w:val="00BA7C7F"/>
    <w:rsid w:val="00BA7EA7"/>
    <w:rsid w:val="00BB00B6"/>
    <w:rsid w:val="00BB0334"/>
    <w:rsid w:val="00BB0517"/>
    <w:rsid w:val="00BB071A"/>
    <w:rsid w:val="00BB1555"/>
    <w:rsid w:val="00BB1618"/>
    <w:rsid w:val="00BB1850"/>
    <w:rsid w:val="00BB18D5"/>
    <w:rsid w:val="00BB1A46"/>
    <w:rsid w:val="00BB1C69"/>
    <w:rsid w:val="00BB2451"/>
    <w:rsid w:val="00BB289F"/>
    <w:rsid w:val="00BB2A98"/>
    <w:rsid w:val="00BB2EF1"/>
    <w:rsid w:val="00BB3148"/>
    <w:rsid w:val="00BB3332"/>
    <w:rsid w:val="00BB36C2"/>
    <w:rsid w:val="00BB38D1"/>
    <w:rsid w:val="00BB3CE3"/>
    <w:rsid w:val="00BB3E73"/>
    <w:rsid w:val="00BB4349"/>
    <w:rsid w:val="00BB497C"/>
    <w:rsid w:val="00BB4E37"/>
    <w:rsid w:val="00BB55D2"/>
    <w:rsid w:val="00BB5695"/>
    <w:rsid w:val="00BB5784"/>
    <w:rsid w:val="00BB57F1"/>
    <w:rsid w:val="00BB5AE0"/>
    <w:rsid w:val="00BB60F6"/>
    <w:rsid w:val="00BB6942"/>
    <w:rsid w:val="00BB7227"/>
    <w:rsid w:val="00BB750D"/>
    <w:rsid w:val="00BB78F6"/>
    <w:rsid w:val="00BB79FD"/>
    <w:rsid w:val="00BC0215"/>
    <w:rsid w:val="00BC02EB"/>
    <w:rsid w:val="00BC09BC"/>
    <w:rsid w:val="00BC0B13"/>
    <w:rsid w:val="00BC0E8B"/>
    <w:rsid w:val="00BC1044"/>
    <w:rsid w:val="00BC121E"/>
    <w:rsid w:val="00BC1828"/>
    <w:rsid w:val="00BC25DD"/>
    <w:rsid w:val="00BC25F0"/>
    <w:rsid w:val="00BC2C09"/>
    <w:rsid w:val="00BC2EC9"/>
    <w:rsid w:val="00BC2FF2"/>
    <w:rsid w:val="00BC307A"/>
    <w:rsid w:val="00BC3257"/>
    <w:rsid w:val="00BC3987"/>
    <w:rsid w:val="00BC3A3E"/>
    <w:rsid w:val="00BC3A71"/>
    <w:rsid w:val="00BC3C88"/>
    <w:rsid w:val="00BC3DDC"/>
    <w:rsid w:val="00BC3FE3"/>
    <w:rsid w:val="00BC41E4"/>
    <w:rsid w:val="00BC479C"/>
    <w:rsid w:val="00BC5A70"/>
    <w:rsid w:val="00BC62F0"/>
    <w:rsid w:val="00BC636A"/>
    <w:rsid w:val="00BC637C"/>
    <w:rsid w:val="00BC67E8"/>
    <w:rsid w:val="00BC6865"/>
    <w:rsid w:val="00BC6FD3"/>
    <w:rsid w:val="00BC7094"/>
    <w:rsid w:val="00BC72AC"/>
    <w:rsid w:val="00BC764A"/>
    <w:rsid w:val="00BC7A0A"/>
    <w:rsid w:val="00BC7BE8"/>
    <w:rsid w:val="00BD02AF"/>
    <w:rsid w:val="00BD04CE"/>
    <w:rsid w:val="00BD0BD6"/>
    <w:rsid w:val="00BD1010"/>
    <w:rsid w:val="00BD1484"/>
    <w:rsid w:val="00BD1BC3"/>
    <w:rsid w:val="00BD1DA5"/>
    <w:rsid w:val="00BD1F88"/>
    <w:rsid w:val="00BD2D50"/>
    <w:rsid w:val="00BD2D8D"/>
    <w:rsid w:val="00BD2F48"/>
    <w:rsid w:val="00BD30DA"/>
    <w:rsid w:val="00BD373F"/>
    <w:rsid w:val="00BD3FB0"/>
    <w:rsid w:val="00BD489E"/>
    <w:rsid w:val="00BD4A2C"/>
    <w:rsid w:val="00BD4CFC"/>
    <w:rsid w:val="00BD4DC8"/>
    <w:rsid w:val="00BD4E29"/>
    <w:rsid w:val="00BD56A3"/>
    <w:rsid w:val="00BD5A39"/>
    <w:rsid w:val="00BD5BAD"/>
    <w:rsid w:val="00BD65DD"/>
    <w:rsid w:val="00BD685E"/>
    <w:rsid w:val="00BD6D19"/>
    <w:rsid w:val="00BD70AD"/>
    <w:rsid w:val="00BD7620"/>
    <w:rsid w:val="00BD773C"/>
    <w:rsid w:val="00BD785B"/>
    <w:rsid w:val="00BD7872"/>
    <w:rsid w:val="00BE01EF"/>
    <w:rsid w:val="00BE088B"/>
    <w:rsid w:val="00BE0B40"/>
    <w:rsid w:val="00BE0C96"/>
    <w:rsid w:val="00BE0E17"/>
    <w:rsid w:val="00BE1503"/>
    <w:rsid w:val="00BE1BAA"/>
    <w:rsid w:val="00BE2392"/>
    <w:rsid w:val="00BE2416"/>
    <w:rsid w:val="00BE25D1"/>
    <w:rsid w:val="00BE2734"/>
    <w:rsid w:val="00BE2C95"/>
    <w:rsid w:val="00BE2E2B"/>
    <w:rsid w:val="00BE2EA8"/>
    <w:rsid w:val="00BE3896"/>
    <w:rsid w:val="00BE3EA2"/>
    <w:rsid w:val="00BE407B"/>
    <w:rsid w:val="00BE45F8"/>
    <w:rsid w:val="00BE4758"/>
    <w:rsid w:val="00BE4B67"/>
    <w:rsid w:val="00BE53A0"/>
    <w:rsid w:val="00BE5AB1"/>
    <w:rsid w:val="00BE5C24"/>
    <w:rsid w:val="00BE5C4C"/>
    <w:rsid w:val="00BE5DEB"/>
    <w:rsid w:val="00BE5ED7"/>
    <w:rsid w:val="00BE612A"/>
    <w:rsid w:val="00BE61C7"/>
    <w:rsid w:val="00BE64AC"/>
    <w:rsid w:val="00BE6971"/>
    <w:rsid w:val="00BE7E36"/>
    <w:rsid w:val="00BE7F9B"/>
    <w:rsid w:val="00BF02DE"/>
    <w:rsid w:val="00BF0745"/>
    <w:rsid w:val="00BF0CCC"/>
    <w:rsid w:val="00BF0F49"/>
    <w:rsid w:val="00BF16FB"/>
    <w:rsid w:val="00BF184D"/>
    <w:rsid w:val="00BF19AD"/>
    <w:rsid w:val="00BF19D6"/>
    <w:rsid w:val="00BF2112"/>
    <w:rsid w:val="00BF249F"/>
    <w:rsid w:val="00BF2BFD"/>
    <w:rsid w:val="00BF2C5B"/>
    <w:rsid w:val="00BF2C87"/>
    <w:rsid w:val="00BF3B4C"/>
    <w:rsid w:val="00BF3DE4"/>
    <w:rsid w:val="00BF4019"/>
    <w:rsid w:val="00BF40EA"/>
    <w:rsid w:val="00BF422B"/>
    <w:rsid w:val="00BF44C2"/>
    <w:rsid w:val="00BF4861"/>
    <w:rsid w:val="00BF4A20"/>
    <w:rsid w:val="00BF4D24"/>
    <w:rsid w:val="00BF4D9C"/>
    <w:rsid w:val="00BF57EE"/>
    <w:rsid w:val="00BF57F3"/>
    <w:rsid w:val="00BF5BDB"/>
    <w:rsid w:val="00BF5E19"/>
    <w:rsid w:val="00BF5F12"/>
    <w:rsid w:val="00BF60C3"/>
    <w:rsid w:val="00BF63AC"/>
    <w:rsid w:val="00BF64C9"/>
    <w:rsid w:val="00BF66C2"/>
    <w:rsid w:val="00BF66CD"/>
    <w:rsid w:val="00BF68F6"/>
    <w:rsid w:val="00BF69E0"/>
    <w:rsid w:val="00BF6C17"/>
    <w:rsid w:val="00BF7EB4"/>
    <w:rsid w:val="00BF7FC4"/>
    <w:rsid w:val="00C000C8"/>
    <w:rsid w:val="00C00927"/>
    <w:rsid w:val="00C009FE"/>
    <w:rsid w:val="00C00C5D"/>
    <w:rsid w:val="00C013E2"/>
    <w:rsid w:val="00C0146F"/>
    <w:rsid w:val="00C0195D"/>
    <w:rsid w:val="00C01AD7"/>
    <w:rsid w:val="00C025E6"/>
    <w:rsid w:val="00C025F2"/>
    <w:rsid w:val="00C02BA0"/>
    <w:rsid w:val="00C03175"/>
    <w:rsid w:val="00C033EB"/>
    <w:rsid w:val="00C0371A"/>
    <w:rsid w:val="00C03D3E"/>
    <w:rsid w:val="00C03E65"/>
    <w:rsid w:val="00C03F8A"/>
    <w:rsid w:val="00C043CC"/>
    <w:rsid w:val="00C04639"/>
    <w:rsid w:val="00C04A18"/>
    <w:rsid w:val="00C04E52"/>
    <w:rsid w:val="00C04EE1"/>
    <w:rsid w:val="00C05011"/>
    <w:rsid w:val="00C05345"/>
    <w:rsid w:val="00C057D6"/>
    <w:rsid w:val="00C05A0C"/>
    <w:rsid w:val="00C05E13"/>
    <w:rsid w:val="00C05EF0"/>
    <w:rsid w:val="00C05F55"/>
    <w:rsid w:val="00C0630C"/>
    <w:rsid w:val="00C06AAD"/>
    <w:rsid w:val="00C06C11"/>
    <w:rsid w:val="00C06CD2"/>
    <w:rsid w:val="00C06E9D"/>
    <w:rsid w:val="00C06E9F"/>
    <w:rsid w:val="00C07103"/>
    <w:rsid w:val="00C07163"/>
    <w:rsid w:val="00C07547"/>
    <w:rsid w:val="00C0783A"/>
    <w:rsid w:val="00C07E67"/>
    <w:rsid w:val="00C10303"/>
    <w:rsid w:val="00C103F8"/>
    <w:rsid w:val="00C104B6"/>
    <w:rsid w:val="00C10599"/>
    <w:rsid w:val="00C107AA"/>
    <w:rsid w:val="00C10C88"/>
    <w:rsid w:val="00C10E66"/>
    <w:rsid w:val="00C111BE"/>
    <w:rsid w:val="00C11333"/>
    <w:rsid w:val="00C11437"/>
    <w:rsid w:val="00C115AA"/>
    <w:rsid w:val="00C11F7E"/>
    <w:rsid w:val="00C1225C"/>
    <w:rsid w:val="00C12AC3"/>
    <w:rsid w:val="00C12B81"/>
    <w:rsid w:val="00C12C6F"/>
    <w:rsid w:val="00C12F18"/>
    <w:rsid w:val="00C13938"/>
    <w:rsid w:val="00C14BE8"/>
    <w:rsid w:val="00C14D27"/>
    <w:rsid w:val="00C14D82"/>
    <w:rsid w:val="00C157E1"/>
    <w:rsid w:val="00C15AD8"/>
    <w:rsid w:val="00C15B8D"/>
    <w:rsid w:val="00C15E40"/>
    <w:rsid w:val="00C160F8"/>
    <w:rsid w:val="00C163D0"/>
    <w:rsid w:val="00C1645F"/>
    <w:rsid w:val="00C16B4F"/>
    <w:rsid w:val="00C16CFB"/>
    <w:rsid w:val="00C16D29"/>
    <w:rsid w:val="00C173B2"/>
    <w:rsid w:val="00C17849"/>
    <w:rsid w:val="00C17BBD"/>
    <w:rsid w:val="00C17E76"/>
    <w:rsid w:val="00C17E8E"/>
    <w:rsid w:val="00C20292"/>
    <w:rsid w:val="00C21514"/>
    <w:rsid w:val="00C220C8"/>
    <w:rsid w:val="00C22883"/>
    <w:rsid w:val="00C22C57"/>
    <w:rsid w:val="00C234C9"/>
    <w:rsid w:val="00C23720"/>
    <w:rsid w:val="00C2374F"/>
    <w:rsid w:val="00C237AD"/>
    <w:rsid w:val="00C24162"/>
    <w:rsid w:val="00C249FE"/>
    <w:rsid w:val="00C24AA1"/>
    <w:rsid w:val="00C24E56"/>
    <w:rsid w:val="00C24F3E"/>
    <w:rsid w:val="00C254C4"/>
    <w:rsid w:val="00C2555D"/>
    <w:rsid w:val="00C25618"/>
    <w:rsid w:val="00C25636"/>
    <w:rsid w:val="00C258AD"/>
    <w:rsid w:val="00C2590A"/>
    <w:rsid w:val="00C25AF0"/>
    <w:rsid w:val="00C25DB4"/>
    <w:rsid w:val="00C25E0A"/>
    <w:rsid w:val="00C2605B"/>
    <w:rsid w:val="00C26430"/>
    <w:rsid w:val="00C2654D"/>
    <w:rsid w:val="00C26F19"/>
    <w:rsid w:val="00C27321"/>
    <w:rsid w:val="00C27421"/>
    <w:rsid w:val="00C27578"/>
    <w:rsid w:val="00C2757D"/>
    <w:rsid w:val="00C27E8B"/>
    <w:rsid w:val="00C30226"/>
    <w:rsid w:val="00C302D8"/>
    <w:rsid w:val="00C3041F"/>
    <w:rsid w:val="00C30730"/>
    <w:rsid w:val="00C30753"/>
    <w:rsid w:val="00C309A8"/>
    <w:rsid w:val="00C30E53"/>
    <w:rsid w:val="00C312D8"/>
    <w:rsid w:val="00C31331"/>
    <w:rsid w:val="00C31771"/>
    <w:rsid w:val="00C31AE9"/>
    <w:rsid w:val="00C31C2A"/>
    <w:rsid w:val="00C32278"/>
    <w:rsid w:val="00C3259F"/>
    <w:rsid w:val="00C32A6F"/>
    <w:rsid w:val="00C336F8"/>
    <w:rsid w:val="00C33752"/>
    <w:rsid w:val="00C3378B"/>
    <w:rsid w:val="00C33FC3"/>
    <w:rsid w:val="00C33FCF"/>
    <w:rsid w:val="00C3459A"/>
    <w:rsid w:val="00C3472D"/>
    <w:rsid w:val="00C34992"/>
    <w:rsid w:val="00C34F57"/>
    <w:rsid w:val="00C35196"/>
    <w:rsid w:val="00C35259"/>
    <w:rsid w:val="00C352BC"/>
    <w:rsid w:val="00C35361"/>
    <w:rsid w:val="00C3545A"/>
    <w:rsid w:val="00C3575D"/>
    <w:rsid w:val="00C357AD"/>
    <w:rsid w:val="00C358B6"/>
    <w:rsid w:val="00C35AF6"/>
    <w:rsid w:val="00C35C5C"/>
    <w:rsid w:val="00C36164"/>
    <w:rsid w:val="00C3651B"/>
    <w:rsid w:val="00C3676B"/>
    <w:rsid w:val="00C3686C"/>
    <w:rsid w:val="00C36885"/>
    <w:rsid w:val="00C36959"/>
    <w:rsid w:val="00C36D0B"/>
    <w:rsid w:val="00C37409"/>
    <w:rsid w:val="00C37969"/>
    <w:rsid w:val="00C37C68"/>
    <w:rsid w:val="00C37DFC"/>
    <w:rsid w:val="00C4077D"/>
    <w:rsid w:val="00C40AA5"/>
    <w:rsid w:val="00C40DD0"/>
    <w:rsid w:val="00C41347"/>
    <w:rsid w:val="00C413C3"/>
    <w:rsid w:val="00C41756"/>
    <w:rsid w:val="00C42010"/>
    <w:rsid w:val="00C421C5"/>
    <w:rsid w:val="00C4248B"/>
    <w:rsid w:val="00C426C3"/>
    <w:rsid w:val="00C42A04"/>
    <w:rsid w:val="00C42AA9"/>
    <w:rsid w:val="00C42DF2"/>
    <w:rsid w:val="00C43127"/>
    <w:rsid w:val="00C43374"/>
    <w:rsid w:val="00C435A8"/>
    <w:rsid w:val="00C4380D"/>
    <w:rsid w:val="00C43FD8"/>
    <w:rsid w:val="00C444FB"/>
    <w:rsid w:val="00C44B2F"/>
    <w:rsid w:val="00C454B7"/>
    <w:rsid w:val="00C45571"/>
    <w:rsid w:val="00C4573E"/>
    <w:rsid w:val="00C4597D"/>
    <w:rsid w:val="00C45AD9"/>
    <w:rsid w:val="00C45B48"/>
    <w:rsid w:val="00C45B69"/>
    <w:rsid w:val="00C45C09"/>
    <w:rsid w:val="00C4611B"/>
    <w:rsid w:val="00C46879"/>
    <w:rsid w:val="00C47971"/>
    <w:rsid w:val="00C47A8C"/>
    <w:rsid w:val="00C501AF"/>
    <w:rsid w:val="00C502EF"/>
    <w:rsid w:val="00C5072F"/>
    <w:rsid w:val="00C50E8E"/>
    <w:rsid w:val="00C5101A"/>
    <w:rsid w:val="00C51380"/>
    <w:rsid w:val="00C51762"/>
    <w:rsid w:val="00C519C0"/>
    <w:rsid w:val="00C51F6E"/>
    <w:rsid w:val="00C522FE"/>
    <w:rsid w:val="00C525F3"/>
    <w:rsid w:val="00C52BFE"/>
    <w:rsid w:val="00C5357B"/>
    <w:rsid w:val="00C53594"/>
    <w:rsid w:val="00C53A5E"/>
    <w:rsid w:val="00C5467C"/>
    <w:rsid w:val="00C546E0"/>
    <w:rsid w:val="00C5488C"/>
    <w:rsid w:val="00C548B5"/>
    <w:rsid w:val="00C54E7F"/>
    <w:rsid w:val="00C55CFB"/>
    <w:rsid w:val="00C55EE0"/>
    <w:rsid w:val="00C56415"/>
    <w:rsid w:val="00C564BB"/>
    <w:rsid w:val="00C5699F"/>
    <w:rsid w:val="00C569EA"/>
    <w:rsid w:val="00C56ACA"/>
    <w:rsid w:val="00C56D93"/>
    <w:rsid w:val="00C56E66"/>
    <w:rsid w:val="00C57089"/>
    <w:rsid w:val="00C573A6"/>
    <w:rsid w:val="00C574C6"/>
    <w:rsid w:val="00C6003E"/>
    <w:rsid w:val="00C6013E"/>
    <w:rsid w:val="00C603D7"/>
    <w:rsid w:val="00C6047B"/>
    <w:rsid w:val="00C607D6"/>
    <w:rsid w:val="00C60895"/>
    <w:rsid w:val="00C60CD0"/>
    <w:rsid w:val="00C60DFB"/>
    <w:rsid w:val="00C60E30"/>
    <w:rsid w:val="00C611EC"/>
    <w:rsid w:val="00C61367"/>
    <w:rsid w:val="00C619BA"/>
    <w:rsid w:val="00C62104"/>
    <w:rsid w:val="00C6222E"/>
    <w:rsid w:val="00C62649"/>
    <w:rsid w:val="00C62801"/>
    <w:rsid w:val="00C62AC8"/>
    <w:rsid w:val="00C62C24"/>
    <w:rsid w:val="00C630AE"/>
    <w:rsid w:val="00C6344D"/>
    <w:rsid w:val="00C639B7"/>
    <w:rsid w:val="00C63F42"/>
    <w:rsid w:val="00C640AF"/>
    <w:rsid w:val="00C65125"/>
    <w:rsid w:val="00C6513E"/>
    <w:rsid w:val="00C6575D"/>
    <w:rsid w:val="00C65A52"/>
    <w:rsid w:val="00C65BD2"/>
    <w:rsid w:val="00C65C30"/>
    <w:rsid w:val="00C65FAC"/>
    <w:rsid w:val="00C662A4"/>
    <w:rsid w:val="00C6639D"/>
    <w:rsid w:val="00C6658D"/>
    <w:rsid w:val="00C6660E"/>
    <w:rsid w:val="00C66A5D"/>
    <w:rsid w:val="00C6777D"/>
    <w:rsid w:val="00C67F00"/>
    <w:rsid w:val="00C7061E"/>
    <w:rsid w:val="00C709B7"/>
    <w:rsid w:val="00C70ABD"/>
    <w:rsid w:val="00C70EC2"/>
    <w:rsid w:val="00C7148F"/>
    <w:rsid w:val="00C716F1"/>
    <w:rsid w:val="00C723A0"/>
    <w:rsid w:val="00C727A8"/>
    <w:rsid w:val="00C72A90"/>
    <w:rsid w:val="00C72B32"/>
    <w:rsid w:val="00C72EFB"/>
    <w:rsid w:val="00C73779"/>
    <w:rsid w:val="00C73BAE"/>
    <w:rsid w:val="00C73BCF"/>
    <w:rsid w:val="00C73F32"/>
    <w:rsid w:val="00C741EA"/>
    <w:rsid w:val="00C742CD"/>
    <w:rsid w:val="00C74508"/>
    <w:rsid w:val="00C74662"/>
    <w:rsid w:val="00C74877"/>
    <w:rsid w:val="00C749D4"/>
    <w:rsid w:val="00C74F2F"/>
    <w:rsid w:val="00C7533C"/>
    <w:rsid w:val="00C75698"/>
    <w:rsid w:val="00C763C6"/>
    <w:rsid w:val="00C76458"/>
    <w:rsid w:val="00C7677B"/>
    <w:rsid w:val="00C76940"/>
    <w:rsid w:val="00C76E5F"/>
    <w:rsid w:val="00C77180"/>
    <w:rsid w:val="00C774C2"/>
    <w:rsid w:val="00C7760E"/>
    <w:rsid w:val="00C776F6"/>
    <w:rsid w:val="00C77822"/>
    <w:rsid w:val="00C77DE3"/>
    <w:rsid w:val="00C802C1"/>
    <w:rsid w:val="00C80618"/>
    <w:rsid w:val="00C806F2"/>
    <w:rsid w:val="00C80796"/>
    <w:rsid w:val="00C80FDF"/>
    <w:rsid w:val="00C81909"/>
    <w:rsid w:val="00C82950"/>
    <w:rsid w:val="00C82CAB"/>
    <w:rsid w:val="00C82E0F"/>
    <w:rsid w:val="00C82EE4"/>
    <w:rsid w:val="00C83186"/>
    <w:rsid w:val="00C83493"/>
    <w:rsid w:val="00C837CC"/>
    <w:rsid w:val="00C83A2D"/>
    <w:rsid w:val="00C84007"/>
    <w:rsid w:val="00C84130"/>
    <w:rsid w:val="00C84C3C"/>
    <w:rsid w:val="00C84E4C"/>
    <w:rsid w:val="00C85632"/>
    <w:rsid w:val="00C856D3"/>
    <w:rsid w:val="00C85733"/>
    <w:rsid w:val="00C85882"/>
    <w:rsid w:val="00C858B0"/>
    <w:rsid w:val="00C85AF6"/>
    <w:rsid w:val="00C85EC6"/>
    <w:rsid w:val="00C8674E"/>
    <w:rsid w:val="00C86C9C"/>
    <w:rsid w:val="00C875EB"/>
    <w:rsid w:val="00C87737"/>
    <w:rsid w:val="00C879C0"/>
    <w:rsid w:val="00C879C1"/>
    <w:rsid w:val="00C87AA7"/>
    <w:rsid w:val="00C90088"/>
    <w:rsid w:val="00C90197"/>
    <w:rsid w:val="00C90394"/>
    <w:rsid w:val="00C90923"/>
    <w:rsid w:val="00C90C54"/>
    <w:rsid w:val="00C91138"/>
    <w:rsid w:val="00C912DA"/>
    <w:rsid w:val="00C913C6"/>
    <w:rsid w:val="00C913D8"/>
    <w:rsid w:val="00C914F8"/>
    <w:rsid w:val="00C916C7"/>
    <w:rsid w:val="00C91B13"/>
    <w:rsid w:val="00C92EEF"/>
    <w:rsid w:val="00C92EF0"/>
    <w:rsid w:val="00C93475"/>
    <w:rsid w:val="00C937CE"/>
    <w:rsid w:val="00C93C33"/>
    <w:rsid w:val="00C93E08"/>
    <w:rsid w:val="00C943B2"/>
    <w:rsid w:val="00C9461E"/>
    <w:rsid w:val="00C94CA6"/>
    <w:rsid w:val="00C94D54"/>
    <w:rsid w:val="00C94E2C"/>
    <w:rsid w:val="00C955B9"/>
    <w:rsid w:val="00C95C12"/>
    <w:rsid w:val="00C96A52"/>
    <w:rsid w:val="00C973A6"/>
    <w:rsid w:val="00C9766E"/>
    <w:rsid w:val="00C97F0E"/>
    <w:rsid w:val="00CA0016"/>
    <w:rsid w:val="00CA07CF"/>
    <w:rsid w:val="00CA097D"/>
    <w:rsid w:val="00CA187E"/>
    <w:rsid w:val="00CA1CCF"/>
    <w:rsid w:val="00CA20DD"/>
    <w:rsid w:val="00CA22AF"/>
    <w:rsid w:val="00CA281E"/>
    <w:rsid w:val="00CA2B33"/>
    <w:rsid w:val="00CA2C19"/>
    <w:rsid w:val="00CA2D4F"/>
    <w:rsid w:val="00CA2DF6"/>
    <w:rsid w:val="00CA2FD0"/>
    <w:rsid w:val="00CA3425"/>
    <w:rsid w:val="00CA355D"/>
    <w:rsid w:val="00CA3C2A"/>
    <w:rsid w:val="00CA405D"/>
    <w:rsid w:val="00CA565E"/>
    <w:rsid w:val="00CA57B2"/>
    <w:rsid w:val="00CA60DF"/>
    <w:rsid w:val="00CA6502"/>
    <w:rsid w:val="00CA676B"/>
    <w:rsid w:val="00CA6BBF"/>
    <w:rsid w:val="00CA6C08"/>
    <w:rsid w:val="00CA7245"/>
    <w:rsid w:val="00CA7391"/>
    <w:rsid w:val="00CA7740"/>
    <w:rsid w:val="00CB03E6"/>
    <w:rsid w:val="00CB0997"/>
    <w:rsid w:val="00CB14D3"/>
    <w:rsid w:val="00CB14EB"/>
    <w:rsid w:val="00CB197D"/>
    <w:rsid w:val="00CB1BA1"/>
    <w:rsid w:val="00CB1E95"/>
    <w:rsid w:val="00CB1FB5"/>
    <w:rsid w:val="00CB20FB"/>
    <w:rsid w:val="00CB235F"/>
    <w:rsid w:val="00CB25D1"/>
    <w:rsid w:val="00CB2F7D"/>
    <w:rsid w:val="00CB3873"/>
    <w:rsid w:val="00CB39F4"/>
    <w:rsid w:val="00CB3E46"/>
    <w:rsid w:val="00CB436E"/>
    <w:rsid w:val="00CB4668"/>
    <w:rsid w:val="00CB47A8"/>
    <w:rsid w:val="00CB5163"/>
    <w:rsid w:val="00CB5202"/>
    <w:rsid w:val="00CB5AAE"/>
    <w:rsid w:val="00CB5BC4"/>
    <w:rsid w:val="00CB5BCD"/>
    <w:rsid w:val="00CB6045"/>
    <w:rsid w:val="00CB6155"/>
    <w:rsid w:val="00CB61B6"/>
    <w:rsid w:val="00CB6900"/>
    <w:rsid w:val="00CB6FD8"/>
    <w:rsid w:val="00CB734C"/>
    <w:rsid w:val="00CB78E8"/>
    <w:rsid w:val="00CC0638"/>
    <w:rsid w:val="00CC0AEE"/>
    <w:rsid w:val="00CC0C6A"/>
    <w:rsid w:val="00CC116C"/>
    <w:rsid w:val="00CC1180"/>
    <w:rsid w:val="00CC12D1"/>
    <w:rsid w:val="00CC137A"/>
    <w:rsid w:val="00CC155A"/>
    <w:rsid w:val="00CC176E"/>
    <w:rsid w:val="00CC19C7"/>
    <w:rsid w:val="00CC1BB8"/>
    <w:rsid w:val="00CC21B5"/>
    <w:rsid w:val="00CC24DB"/>
    <w:rsid w:val="00CC27BB"/>
    <w:rsid w:val="00CC27EE"/>
    <w:rsid w:val="00CC2C0C"/>
    <w:rsid w:val="00CC3570"/>
    <w:rsid w:val="00CC3887"/>
    <w:rsid w:val="00CC3A12"/>
    <w:rsid w:val="00CC3D83"/>
    <w:rsid w:val="00CC4446"/>
    <w:rsid w:val="00CC46CA"/>
    <w:rsid w:val="00CC497C"/>
    <w:rsid w:val="00CC4B0A"/>
    <w:rsid w:val="00CC4B1F"/>
    <w:rsid w:val="00CC5063"/>
    <w:rsid w:val="00CC5098"/>
    <w:rsid w:val="00CC58C3"/>
    <w:rsid w:val="00CC5D96"/>
    <w:rsid w:val="00CC6662"/>
    <w:rsid w:val="00CC6727"/>
    <w:rsid w:val="00CC6A4E"/>
    <w:rsid w:val="00CC6D72"/>
    <w:rsid w:val="00CC71E8"/>
    <w:rsid w:val="00CC769F"/>
    <w:rsid w:val="00CC7CE5"/>
    <w:rsid w:val="00CD0322"/>
    <w:rsid w:val="00CD0C37"/>
    <w:rsid w:val="00CD20CA"/>
    <w:rsid w:val="00CD2283"/>
    <w:rsid w:val="00CD25F0"/>
    <w:rsid w:val="00CD2624"/>
    <w:rsid w:val="00CD26B8"/>
    <w:rsid w:val="00CD2A2A"/>
    <w:rsid w:val="00CD3018"/>
    <w:rsid w:val="00CD3722"/>
    <w:rsid w:val="00CD3E64"/>
    <w:rsid w:val="00CD4555"/>
    <w:rsid w:val="00CD45DE"/>
    <w:rsid w:val="00CD47B4"/>
    <w:rsid w:val="00CD4C33"/>
    <w:rsid w:val="00CD522C"/>
    <w:rsid w:val="00CD52FB"/>
    <w:rsid w:val="00CD5319"/>
    <w:rsid w:val="00CD55B3"/>
    <w:rsid w:val="00CD59C6"/>
    <w:rsid w:val="00CD5F28"/>
    <w:rsid w:val="00CD5F97"/>
    <w:rsid w:val="00CD6252"/>
    <w:rsid w:val="00CD668A"/>
    <w:rsid w:val="00CD6796"/>
    <w:rsid w:val="00CD72AE"/>
    <w:rsid w:val="00CD72F0"/>
    <w:rsid w:val="00CD74B8"/>
    <w:rsid w:val="00CD768E"/>
    <w:rsid w:val="00CE029C"/>
    <w:rsid w:val="00CE0641"/>
    <w:rsid w:val="00CE086F"/>
    <w:rsid w:val="00CE087B"/>
    <w:rsid w:val="00CE0D96"/>
    <w:rsid w:val="00CE1372"/>
    <w:rsid w:val="00CE16B0"/>
    <w:rsid w:val="00CE2320"/>
    <w:rsid w:val="00CE2509"/>
    <w:rsid w:val="00CE261F"/>
    <w:rsid w:val="00CE29FF"/>
    <w:rsid w:val="00CE342D"/>
    <w:rsid w:val="00CE346F"/>
    <w:rsid w:val="00CE3D11"/>
    <w:rsid w:val="00CE3E70"/>
    <w:rsid w:val="00CE3E79"/>
    <w:rsid w:val="00CE3E91"/>
    <w:rsid w:val="00CE4088"/>
    <w:rsid w:val="00CE413B"/>
    <w:rsid w:val="00CE4570"/>
    <w:rsid w:val="00CE4A52"/>
    <w:rsid w:val="00CE51B1"/>
    <w:rsid w:val="00CE5A49"/>
    <w:rsid w:val="00CE5AF1"/>
    <w:rsid w:val="00CE5FFA"/>
    <w:rsid w:val="00CE6153"/>
    <w:rsid w:val="00CE7520"/>
    <w:rsid w:val="00CE7742"/>
    <w:rsid w:val="00CF00FD"/>
    <w:rsid w:val="00CF03FA"/>
    <w:rsid w:val="00CF0408"/>
    <w:rsid w:val="00CF0C6F"/>
    <w:rsid w:val="00CF134D"/>
    <w:rsid w:val="00CF1638"/>
    <w:rsid w:val="00CF1A45"/>
    <w:rsid w:val="00CF1EC4"/>
    <w:rsid w:val="00CF2446"/>
    <w:rsid w:val="00CF2534"/>
    <w:rsid w:val="00CF2A35"/>
    <w:rsid w:val="00CF2B4A"/>
    <w:rsid w:val="00CF2DA2"/>
    <w:rsid w:val="00CF2EAC"/>
    <w:rsid w:val="00CF3475"/>
    <w:rsid w:val="00CF3836"/>
    <w:rsid w:val="00CF3A44"/>
    <w:rsid w:val="00CF42E9"/>
    <w:rsid w:val="00CF434F"/>
    <w:rsid w:val="00CF4389"/>
    <w:rsid w:val="00CF44CD"/>
    <w:rsid w:val="00CF44FF"/>
    <w:rsid w:val="00CF4516"/>
    <w:rsid w:val="00CF4823"/>
    <w:rsid w:val="00CF485B"/>
    <w:rsid w:val="00CF552F"/>
    <w:rsid w:val="00CF5707"/>
    <w:rsid w:val="00CF5860"/>
    <w:rsid w:val="00CF5E25"/>
    <w:rsid w:val="00CF675D"/>
    <w:rsid w:val="00CF69B5"/>
    <w:rsid w:val="00CF73F9"/>
    <w:rsid w:val="00CF759E"/>
    <w:rsid w:val="00CF78B3"/>
    <w:rsid w:val="00CF79B7"/>
    <w:rsid w:val="00CF7A16"/>
    <w:rsid w:val="00CF7D32"/>
    <w:rsid w:val="00D0023B"/>
    <w:rsid w:val="00D00373"/>
    <w:rsid w:val="00D00BEC"/>
    <w:rsid w:val="00D00C09"/>
    <w:rsid w:val="00D00C4D"/>
    <w:rsid w:val="00D01321"/>
    <w:rsid w:val="00D01487"/>
    <w:rsid w:val="00D02723"/>
    <w:rsid w:val="00D02ADF"/>
    <w:rsid w:val="00D030BC"/>
    <w:rsid w:val="00D03113"/>
    <w:rsid w:val="00D0314C"/>
    <w:rsid w:val="00D0315B"/>
    <w:rsid w:val="00D034DA"/>
    <w:rsid w:val="00D03A84"/>
    <w:rsid w:val="00D043AF"/>
    <w:rsid w:val="00D048F5"/>
    <w:rsid w:val="00D04E92"/>
    <w:rsid w:val="00D0555C"/>
    <w:rsid w:val="00D055C9"/>
    <w:rsid w:val="00D056CF"/>
    <w:rsid w:val="00D056F2"/>
    <w:rsid w:val="00D05736"/>
    <w:rsid w:val="00D058A1"/>
    <w:rsid w:val="00D05979"/>
    <w:rsid w:val="00D05ABD"/>
    <w:rsid w:val="00D0609C"/>
    <w:rsid w:val="00D0690E"/>
    <w:rsid w:val="00D06D99"/>
    <w:rsid w:val="00D07AB1"/>
    <w:rsid w:val="00D07B03"/>
    <w:rsid w:val="00D100F7"/>
    <w:rsid w:val="00D10535"/>
    <w:rsid w:val="00D105A1"/>
    <w:rsid w:val="00D105D0"/>
    <w:rsid w:val="00D106AB"/>
    <w:rsid w:val="00D106EB"/>
    <w:rsid w:val="00D10FFB"/>
    <w:rsid w:val="00D111E9"/>
    <w:rsid w:val="00D116FE"/>
    <w:rsid w:val="00D11AC8"/>
    <w:rsid w:val="00D11BA2"/>
    <w:rsid w:val="00D1245B"/>
    <w:rsid w:val="00D127C5"/>
    <w:rsid w:val="00D12990"/>
    <w:rsid w:val="00D12AA9"/>
    <w:rsid w:val="00D12D50"/>
    <w:rsid w:val="00D13450"/>
    <w:rsid w:val="00D13684"/>
    <w:rsid w:val="00D13BF8"/>
    <w:rsid w:val="00D13C16"/>
    <w:rsid w:val="00D13D68"/>
    <w:rsid w:val="00D142DD"/>
    <w:rsid w:val="00D15903"/>
    <w:rsid w:val="00D16633"/>
    <w:rsid w:val="00D1673D"/>
    <w:rsid w:val="00D17C92"/>
    <w:rsid w:val="00D20990"/>
    <w:rsid w:val="00D20B2D"/>
    <w:rsid w:val="00D2118A"/>
    <w:rsid w:val="00D21715"/>
    <w:rsid w:val="00D21830"/>
    <w:rsid w:val="00D21CF1"/>
    <w:rsid w:val="00D22148"/>
    <w:rsid w:val="00D22413"/>
    <w:rsid w:val="00D22F18"/>
    <w:rsid w:val="00D2304D"/>
    <w:rsid w:val="00D230A0"/>
    <w:rsid w:val="00D23455"/>
    <w:rsid w:val="00D23526"/>
    <w:rsid w:val="00D23A97"/>
    <w:rsid w:val="00D24098"/>
    <w:rsid w:val="00D24519"/>
    <w:rsid w:val="00D24520"/>
    <w:rsid w:val="00D24901"/>
    <w:rsid w:val="00D24D9B"/>
    <w:rsid w:val="00D24DBE"/>
    <w:rsid w:val="00D25768"/>
    <w:rsid w:val="00D25838"/>
    <w:rsid w:val="00D25ABD"/>
    <w:rsid w:val="00D26497"/>
    <w:rsid w:val="00D2687C"/>
    <w:rsid w:val="00D26AE8"/>
    <w:rsid w:val="00D26C4C"/>
    <w:rsid w:val="00D27415"/>
    <w:rsid w:val="00D277A1"/>
    <w:rsid w:val="00D27E47"/>
    <w:rsid w:val="00D30102"/>
    <w:rsid w:val="00D30160"/>
    <w:rsid w:val="00D31491"/>
    <w:rsid w:val="00D3149F"/>
    <w:rsid w:val="00D3171F"/>
    <w:rsid w:val="00D31B84"/>
    <w:rsid w:val="00D32215"/>
    <w:rsid w:val="00D324DA"/>
    <w:rsid w:val="00D3257E"/>
    <w:rsid w:val="00D326A6"/>
    <w:rsid w:val="00D32E32"/>
    <w:rsid w:val="00D32EA8"/>
    <w:rsid w:val="00D32EB5"/>
    <w:rsid w:val="00D335AC"/>
    <w:rsid w:val="00D338A1"/>
    <w:rsid w:val="00D33A03"/>
    <w:rsid w:val="00D33B05"/>
    <w:rsid w:val="00D33CCC"/>
    <w:rsid w:val="00D34C31"/>
    <w:rsid w:val="00D34F45"/>
    <w:rsid w:val="00D3568D"/>
    <w:rsid w:val="00D36D64"/>
    <w:rsid w:val="00D37079"/>
    <w:rsid w:val="00D375EA"/>
    <w:rsid w:val="00D37B46"/>
    <w:rsid w:val="00D37CF4"/>
    <w:rsid w:val="00D37DE3"/>
    <w:rsid w:val="00D37E12"/>
    <w:rsid w:val="00D37E76"/>
    <w:rsid w:val="00D400C8"/>
    <w:rsid w:val="00D40EBC"/>
    <w:rsid w:val="00D40FAE"/>
    <w:rsid w:val="00D410F5"/>
    <w:rsid w:val="00D41C19"/>
    <w:rsid w:val="00D42912"/>
    <w:rsid w:val="00D43D42"/>
    <w:rsid w:val="00D44090"/>
    <w:rsid w:val="00D440A0"/>
    <w:rsid w:val="00D4420E"/>
    <w:rsid w:val="00D44929"/>
    <w:rsid w:val="00D45329"/>
    <w:rsid w:val="00D45A94"/>
    <w:rsid w:val="00D46CD4"/>
    <w:rsid w:val="00D46E6B"/>
    <w:rsid w:val="00D47031"/>
    <w:rsid w:val="00D470B1"/>
    <w:rsid w:val="00D470E9"/>
    <w:rsid w:val="00D47378"/>
    <w:rsid w:val="00D47B70"/>
    <w:rsid w:val="00D47D51"/>
    <w:rsid w:val="00D47E6C"/>
    <w:rsid w:val="00D502D7"/>
    <w:rsid w:val="00D502F6"/>
    <w:rsid w:val="00D50C49"/>
    <w:rsid w:val="00D51042"/>
    <w:rsid w:val="00D517D4"/>
    <w:rsid w:val="00D51829"/>
    <w:rsid w:val="00D5199E"/>
    <w:rsid w:val="00D51DCC"/>
    <w:rsid w:val="00D52186"/>
    <w:rsid w:val="00D526BC"/>
    <w:rsid w:val="00D52AC7"/>
    <w:rsid w:val="00D52CFE"/>
    <w:rsid w:val="00D531BF"/>
    <w:rsid w:val="00D53628"/>
    <w:rsid w:val="00D53930"/>
    <w:rsid w:val="00D53D73"/>
    <w:rsid w:val="00D53DA7"/>
    <w:rsid w:val="00D53E48"/>
    <w:rsid w:val="00D53FCF"/>
    <w:rsid w:val="00D54790"/>
    <w:rsid w:val="00D54856"/>
    <w:rsid w:val="00D548E8"/>
    <w:rsid w:val="00D549A1"/>
    <w:rsid w:val="00D549DE"/>
    <w:rsid w:val="00D54B43"/>
    <w:rsid w:val="00D55711"/>
    <w:rsid w:val="00D55B1F"/>
    <w:rsid w:val="00D55D0F"/>
    <w:rsid w:val="00D56187"/>
    <w:rsid w:val="00D56684"/>
    <w:rsid w:val="00D569F2"/>
    <w:rsid w:val="00D56DFC"/>
    <w:rsid w:val="00D56FEF"/>
    <w:rsid w:val="00D57141"/>
    <w:rsid w:val="00D5753A"/>
    <w:rsid w:val="00D57595"/>
    <w:rsid w:val="00D57F2A"/>
    <w:rsid w:val="00D60120"/>
    <w:rsid w:val="00D6088A"/>
    <w:rsid w:val="00D60A65"/>
    <w:rsid w:val="00D60F6E"/>
    <w:rsid w:val="00D6124D"/>
    <w:rsid w:val="00D620C2"/>
    <w:rsid w:val="00D62653"/>
    <w:rsid w:val="00D62795"/>
    <w:rsid w:val="00D62F3D"/>
    <w:rsid w:val="00D63380"/>
    <w:rsid w:val="00D6399C"/>
    <w:rsid w:val="00D6473D"/>
    <w:rsid w:val="00D64A4C"/>
    <w:rsid w:val="00D650B9"/>
    <w:rsid w:val="00D652F1"/>
    <w:rsid w:val="00D65A59"/>
    <w:rsid w:val="00D6612C"/>
    <w:rsid w:val="00D665F2"/>
    <w:rsid w:val="00D6696A"/>
    <w:rsid w:val="00D66C55"/>
    <w:rsid w:val="00D671EF"/>
    <w:rsid w:val="00D6764A"/>
    <w:rsid w:val="00D67763"/>
    <w:rsid w:val="00D7008A"/>
    <w:rsid w:val="00D700DE"/>
    <w:rsid w:val="00D70A58"/>
    <w:rsid w:val="00D70F69"/>
    <w:rsid w:val="00D71232"/>
    <w:rsid w:val="00D71283"/>
    <w:rsid w:val="00D7177E"/>
    <w:rsid w:val="00D71806"/>
    <w:rsid w:val="00D71901"/>
    <w:rsid w:val="00D719F5"/>
    <w:rsid w:val="00D71C66"/>
    <w:rsid w:val="00D71C83"/>
    <w:rsid w:val="00D72C7F"/>
    <w:rsid w:val="00D72F2B"/>
    <w:rsid w:val="00D734ED"/>
    <w:rsid w:val="00D7384F"/>
    <w:rsid w:val="00D74064"/>
    <w:rsid w:val="00D7443B"/>
    <w:rsid w:val="00D749E8"/>
    <w:rsid w:val="00D751A7"/>
    <w:rsid w:val="00D75CE3"/>
    <w:rsid w:val="00D75D3E"/>
    <w:rsid w:val="00D75D52"/>
    <w:rsid w:val="00D75E73"/>
    <w:rsid w:val="00D76658"/>
    <w:rsid w:val="00D76DD4"/>
    <w:rsid w:val="00D76E0A"/>
    <w:rsid w:val="00D76F50"/>
    <w:rsid w:val="00D77F0F"/>
    <w:rsid w:val="00D805CA"/>
    <w:rsid w:val="00D8072B"/>
    <w:rsid w:val="00D81270"/>
    <w:rsid w:val="00D81A5A"/>
    <w:rsid w:val="00D81F5F"/>
    <w:rsid w:val="00D8253F"/>
    <w:rsid w:val="00D82989"/>
    <w:rsid w:val="00D8327A"/>
    <w:rsid w:val="00D8332B"/>
    <w:rsid w:val="00D8348B"/>
    <w:rsid w:val="00D83505"/>
    <w:rsid w:val="00D8354B"/>
    <w:rsid w:val="00D835B7"/>
    <w:rsid w:val="00D83979"/>
    <w:rsid w:val="00D83BD7"/>
    <w:rsid w:val="00D83C2B"/>
    <w:rsid w:val="00D84850"/>
    <w:rsid w:val="00D84AEE"/>
    <w:rsid w:val="00D85083"/>
    <w:rsid w:val="00D85092"/>
    <w:rsid w:val="00D85393"/>
    <w:rsid w:val="00D85500"/>
    <w:rsid w:val="00D85512"/>
    <w:rsid w:val="00D85C27"/>
    <w:rsid w:val="00D85CD1"/>
    <w:rsid w:val="00D8656A"/>
    <w:rsid w:val="00D866DF"/>
    <w:rsid w:val="00D86F12"/>
    <w:rsid w:val="00D870B7"/>
    <w:rsid w:val="00D87426"/>
    <w:rsid w:val="00D874A4"/>
    <w:rsid w:val="00D87503"/>
    <w:rsid w:val="00D87630"/>
    <w:rsid w:val="00D87686"/>
    <w:rsid w:val="00D900D0"/>
    <w:rsid w:val="00D90B33"/>
    <w:rsid w:val="00D90C9A"/>
    <w:rsid w:val="00D90E1B"/>
    <w:rsid w:val="00D90F2E"/>
    <w:rsid w:val="00D9121E"/>
    <w:rsid w:val="00D9141B"/>
    <w:rsid w:val="00D91453"/>
    <w:rsid w:val="00D91F36"/>
    <w:rsid w:val="00D92104"/>
    <w:rsid w:val="00D92633"/>
    <w:rsid w:val="00D9293C"/>
    <w:rsid w:val="00D92A27"/>
    <w:rsid w:val="00D92D50"/>
    <w:rsid w:val="00D92DB8"/>
    <w:rsid w:val="00D92F97"/>
    <w:rsid w:val="00D92FDF"/>
    <w:rsid w:val="00D9311F"/>
    <w:rsid w:val="00D93140"/>
    <w:rsid w:val="00D9318A"/>
    <w:rsid w:val="00D932EA"/>
    <w:rsid w:val="00D93FA1"/>
    <w:rsid w:val="00D943BD"/>
    <w:rsid w:val="00D94557"/>
    <w:rsid w:val="00D947ED"/>
    <w:rsid w:val="00D94846"/>
    <w:rsid w:val="00D94B65"/>
    <w:rsid w:val="00D94E22"/>
    <w:rsid w:val="00D95719"/>
    <w:rsid w:val="00D9580A"/>
    <w:rsid w:val="00D95955"/>
    <w:rsid w:val="00D95978"/>
    <w:rsid w:val="00D95A09"/>
    <w:rsid w:val="00D95E77"/>
    <w:rsid w:val="00D95F5C"/>
    <w:rsid w:val="00D960F2"/>
    <w:rsid w:val="00D9616B"/>
    <w:rsid w:val="00D969C4"/>
    <w:rsid w:val="00D969FB"/>
    <w:rsid w:val="00D9723E"/>
    <w:rsid w:val="00D97AE7"/>
    <w:rsid w:val="00DA05FA"/>
    <w:rsid w:val="00DA09D8"/>
    <w:rsid w:val="00DA0A1D"/>
    <w:rsid w:val="00DA0F78"/>
    <w:rsid w:val="00DA1557"/>
    <w:rsid w:val="00DA2AAC"/>
    <w:rsid w:val="00DA2D39"/>
    <w:rsid w:val="00DA383C"/>
    <w:rsid w:val="00DA4083"/>
    <w:rsid w:val="00DA4151"/>
    <w:rsid w:val="00DA484D"/>
    <w:rsid w:val="00DA4EA8"/>
    <w:rsid w:val="00DA5025"/>
    <w:rsid w:val="00DA5331"/>
    <w:rsid w:val="00DA5428"/>
    <w:rsid w:val="00DA5B4E"/>
    <w:rsid w:val="00DA5D50"/>
    <w:rsid w:val="00DA5E76"/>
    <w:rsid w:val="00DA62AD"/>
    <w:rsid w:val="00DA65BC"/>
    <w:rsid w:val="00DA6947"/>
    <w:rsid w:val="00DA6D27"/>
    <w:rsid w:val="00DA6F12"/>
    <w:rsid w:val="00DA797A"/>
    <w:rsid w:val="00DA7F3F"/>
    <w:rsid w:val="00DB0052"/>
    <w:rsid w:val="00DB00D2"/>
    <w:rsid w:val="00DB04A5"/>
    <w:rsid w:val="00DB07AA"/>
    <w:rsid w:val="00DB086A"/>
    <w:rsid w:val="00DB196F"/>
    <w:rsid w:val="00DB23A0"/>
    <w:rsid w:val="00DB3175"/>
    <w:rsid w:val="00DB3206"/>
    <w:rsid w:val="00DB322B"/>
    <w:rsid w:val="00DB32EE"/>
    <w:rsid w:val="00DB35FC"/>
    <w:rsid w:val="00DB3A3A"/>
    <w:rsid w:val="00DB4415"/>
    <w:rsid w:val="00DB4445"/>
    <w:rsid w:val="00DB4AB6"/>
    <w:rsid w:val="00DB4E41"/>
    <w:rsid w:val="00DB52FD"/>
    <w:rsid w:val="00DB541D"/>
    <w:rsid w:val="00DB5883"/>
    <w:rsid w:val="00DB5C63"/>
    <w:rsid w:val="00DB5CE2"/>
    <w:rsid w:val="00DB6100"/>
    <w:rsid w:val="00DB6382"/>
    <w:rsid w:val="00DB6C71"/>
    <w:rsid w:val="00DB6CCC"/>
    <w:rsid w:val="00DB701A"/>
    <w:rsid w:val="00DB7BE1"/>
    <w:rsid w:val="00DC0200"/>
    <w:rsid w:val="00DC03A2"/>
    <w:rsid w:val="00DC05E6"/>
    <w:rsid w:val="00DC08BF"/>
    <w:rsid w:val="00DC0E4E"/>
    <w:rsid w:val="00DC1332"/>
    <w:rsid w:val="00DC1580"/>
    <w:rsid w:val="00DC1B09"/>
    <w:rsid w:val="00DC266A"/>
    <w:rsid w:val="00DC26DD"/>
    <w:rsid w:val="00DC2ABE"/>
    <w:rsid w:val="00DC2BFA"/>
    <w:rsid w:val="00DC30D5"/>
    <w:rsid w:val="00DC3710"/>
    <w:rsid w:val="00DC38A7"/>
    <w:rsid w:val="00DC3AC6"/>
    <w:rsid w:val="00DC3C04"/>
    <w:rsid w:val="00DC3DB6"/>
    <w:rsid w:val="00DC3E03"/>
    <w:rsid w:val="00DC3FE9"/>
    <w:rsid w:val="00DC4568"/>
    <w:rsid w:val="00DC4812"/>
    <w:rsid w:val="00DC4BAE"/>
    <w:rsid w:val="00DC5224"/>
    <w:rsid w:val="00DC5360"/>
    <w:rsid w:val="00DC56CD"/>
    <w:rsid w:val="00DC64CA"/>
    <w:rsid w:val="00DC661D"/>
    <w:rsid w:val="00DC6646"/>
    <w:rsid w:val="00DC6A07"/>
    <w:rsid w:val="00DC6E78"/>
    <w:rsid w:val="00DC7383"/>
    <w:rsid w:val="00DC7509"/>
    <w:rsid w:val="00DC78C7"/>
    <w:rsid w:val="00DC7B5B"/>
    <w:rsid w:val="00DC7C35"/>
    <w:rsid w:val="00DC7D97"/>
    <w:rsid w:val="00DD097C"/>
    <w:rsid w:val="00DD0C0B"/>
    <w:rsid w:val="00DD1B07"/>
    <w:rsid w:val="00DD1EF3"/>
    <w:rsid w:val="00DD270C"/>
    <w:rsid w:val="00DD2ECD"/>
    <w:rsid w:val="00DD31B4"/>
    <w:rsid w:val="00DD3227"/>
    <w:rsid w:val="00DD3317"/>
    <w:rsid w:val="00DD3517"/>
    <w:rsid w:val="00DD3571"/>
    <w:rsid w:val="00DD39EE"/>
    <w:rsid w:val="00DD3A9F"/>
    <w:rsid w:val="00DD3BE2"/>
    <w:rsid w:val="00DD3E37"/>
    <w:rsid w:val="00DD3E7E"/>
    <w:rsid w:val="00DD415A"/>
    <w:rsid w:val="00DD43D7"/>
    <w:rsid w:val="00DD46A7"/>
    <w:rsid w:val="00DD48C8"/>
    <w:rsid w:val="00DD4CB3"/>
    <w:rsid w:val="00DD5EB8"/>
    <w:rsid w:val="00DD6220"/>
    <w:rsid w:val="00DD6AA4"/>
    <w:rsid w:val="00DD7007"/>
    <w:rsid w:val="00DD7391"/>
    <w:rsid w:val="00DD7BDA"/>
    <w:rsid w:val="00DD7D75"/>
    <w:rsid w:val="00DE03BB"/>
    <w:rsid w:val="00DE0486"/>
    <w:rsid w:val="00DE07F8"/>
    <w:rsid w:val="00DE0A85"/>
    <w:rsid w:val="00DE0BB1"/>
    <w:rsid w:val="00DE0CAC"/>
    <w:rsid w:val="00DE1367"/>
    <w:rsid w:val="00DE1871"/>
    <w:rsid w:val="00DE1CD1"/>
    <w:rsid w:val="00DE1D17"/>
    <w:rsid w:val="00DE1F9D"/>
    <w:rsid w:val="00DE23BA"/>
    <w:rsid w:val="00DE251F"/>
    <w:rsid w:val="00DE254B"/>
    <w:rsid w:val="00DE26D1"/>
    <w:rsid w:val="00DE32C5"/>
    <w:rsid w:val="00DE3B79"/>
    <w:rsid w:val="00DE4213"/>
    <w:rsid w:val="00DE44E4"/>
    <w:rsid w:val="00DE4EBE"/>
    <w:rsid w:val="00DE4EFA"/>
    <w:rsid w:val="00DE5099"/>
    <w:rsid w:val="00DE545E"/>
    <w:rsid w:val="00DE54EA"/>
    <w:rsid w:val="00DE5704"/>
    <w:rsid w:val="00DE652C"/>
    <w:rsid w:val="00DE6BA0"/>
    <w:rsid w:val="00DE6D17"/>
    <w:rsid w:val="00DE6E41"/>
    <w:rsid w:val="00DE6FC3"/>
    <w:rsid w:val="00DE70BF"/>
    <w:rsid w:val="00DE768B"/>
    <w:rsid w:val="00DE7A61"/>
    <w:rsid w:val="00DF066D"/>
    <w:rsid w:val="00DF0B7C"/>
    <w:rsid w:val="00DF0C14"/>
    <w:rsid w:val="00DF0D72"/>
    <w:rsid w:val="00DF0E7B"/>
    <w:rsid w:val="00DF1156"/>
    <w:rsid w:val="00DF1186"/>
    <w:rsid w:val="00DF13A9"/>
    <w:rsid w:val="00DF15DB"/>
    <w:rsid w:val="00DF2040"/>
    <w:rsid w:val="00DF24B6"/>
    <w:rsid w:val="00DF28A5"/>
    <w:rsid w:val="00DF2990"/>
    <w:rsid w:val="00DF2AA4"/>
    <w:rsid w:val="00DF30A1"/>
    <w:rsid w:val="00DF31BA"/>
    <w:rsid w:val="00DF3D43"/>
    <w:rsid w:val="00DF3F33"/>
    <w:rsid w:val="00DF418F"/>
    <w:rsid w:val="00DF435B"/>
    <w:rsid w:val="00DF44F0"/>
    <w:rsid w:val="00DF471D"/>
    <w:rsid w:val="00DF482C"/>
    <w:rsid w:val="00DF4872"/>
    <w:rsid w:val="00DF48DE"/>
    <w:rsid w:val="00DF5265"/>
    <w:rsid w:val="00DF530F"/>
    <w:rsid w:val="00DF5E60"/>
    <w:rsid w:val="00DF5E87"/>
    <w:rsid w:val="00DF60B5"/>
    <w:rsid w:val="00DF6529"/>
    <w:rsid w:val="00DF655F"/>
    <w:rsid w:val="00DF6B82"/>
    <w:rsid w:val="00DF6FE4"/>
    <w:rsid w:val="00DF706C"/>
    <w:rsid w:val="00DF722C"/>
    <w:rsid w:val="00DF731D"/>
    <w:rsid w:val="00DF73E6"/>
    <w:rsid w:val="00DF7898"/>
    <w:rsid w:val="00DF7AC0"/>
    <w:rsid w:val="00DF7AC9"/>
    <w:rsid w:val="00E001B5"/>
    <w:rsid w:val="00E005BA"/>
    <w:rsid w:val="00E00D08"/>
    <w:rsid w:val="00E00F6F"/>
    <w:rsid w:val="00E010C5"/>
    <w:rsid w:val="00E01258"/>
    <w:rsid w:val="00E017DB"/>
    <w:rsid w:val="00E019CA"/>
    <w:rsid w:val="00E01CFD"/>
    <w:rsid w:val="00E02036"/>
    <w:rsid w:val="00E020E0"/>
    <w:rsid w:val="00E021FB"/>
    <w:rsid w:val="00E022FB"/>
    <w:rsid w:val="00E024D2"/>
    <w:rsid w:val="00E027A5"/>
    <w:rsid w:val="00E02897"/>
    <w:rsid w:val="00E02F75"/>
    <w:rsid w:val="00E04152"/>
    <w:rsid w:val="00E043EB"/>
    <w:rsid w:val="00E044AE"/>
    <w:rsid w:val="00E044F5"/>
    <w:rsid w:val="00E046D7"/>
    <w:rsid w:val="00E05275"/>
    <w:rsid w:val="00E05522"/>
    <w:rsid w:val="00E05A15"/>
    <w:rsid w:val="00E05B0C"/>
    <w:rsid w:val="00E06333"/>
    <w:rsid w:val="00E06563"/>
    <w:rsid w:val="00E077B8"/>
    <w:rsid w:val="00E07A91"/>
    <w:rsid w:val="00E07D72"/>
    <w:rsid w:val="00E07F7D"/>
    <w:rsid w:val="00E10708"/>
    <w:rsid w:val="00E10BAB"/>
    <w:rsid w:val="00E10CC6"/>
    <w:rsid w:val="00E10D81"/>
    <w:rsid w:val="00E1101D"/>
    <w:rsid w:val="00E114A8"/>
    <w:rsid w:val="00E1180A"/>
    <w:rsid w:val="00E11C00"/>
    <w:rsid w:val="00E12536"/>
    <w:rsid w:val="00E12AC3"/>
    <w:rsid w:val="00E12FFA"/>
    <w:rsid w:val="00E13B9E"/>
    <w:rsid w:val="00E13BD7"/>
    <w:rsid w:val="00E13D07"/>
    <w:rsid w:val="00E140A4"/>
    <w:rsid w:val="00E149D6"/>
    <w:rsid w:val="00E150C0"/>
    <w:rsid w:val="00E153CF"/>
    <w:rsid w:val="00E15579"/>
    <w:rsid w:val="00E15867"/>
    <w:rsid w:val="00E15D91"/>
    <w:rsid w:val="00E1665F"/>
    <w:rsid w:val="00E168C5"/>
    <w:rsid w:val="00E16B0A"/>
    <w:rsid w:val="00E16CCF"/>
    <w:rsid w:val="00E1714B"/>
    <w:rsid w:val="00E17426"/>
    <w:rsid w:val="00E176AF"/>
    <w:rsid w:val="00E178AC"/>
    <w:rsid w:val="00E17E29"/>
    <w:rsid w:val="00E20038"/>
    <w:rsid w:val="00E2005B"/>
    <w:rsid w:val="00E200A5"/>
    <w:rsid w:val="00E20248"/>
    <w:rsid w:val="00E206F3"/>
    <w:rsid w:val="00E207F2"/>
    <w:rsid w:val="00E20B5F"/>
    <w:rsid w:val="00E20EC0"/>
    <w:rsid w:val="00E20FB2"/>
    <w:rsid w:val="00E2102B"/>
    <w:rsid w:val="00E21117"/>
    <w:rsid w:val="00E2123A"/>
    <w:rsid w:val="00E219AF"/>
    <w:rsid w:val="00E21A9A"/>
    <w:rsid w:val="00E21B3F"/>
    <w:rsid w:val="00E22174"/>
    <w:rsid w:val="00E222CD"/>
    <w:rsid w:val="00E22748"/>
    <w:rsid w:val="00E22B2F"/>
    <w:rsid w:val="00E22B9F"/>
    <w:rsid w:val="00E22F3E"/>
    <w:rsid w:val="00E22F66"/>
    <w:rsid w:val="00E231C6"/>
    <w:rsid w:val="00E2345D"/>
    <w:rsid w:val="00E23DFA"/>
    <w:rsid w:val="00E23F07"/>
    <w:rsid w:val="00E23FB6"/>
    <w:rsid w:val="00E245B7"/>
    <w:rsid w:val="00E247F0"/>
    <w:rsid w:val="00E24FC2"/>
    <w:rsid w:val="00E25D2C"/>
    <w:rsid w:val="00E25E3F"/>
    <w:rsid w:val="00E25F8C"/>
    <w:rsid w:val="00E26255"/>
    <w:rsid w:val="00E262DE"/>
    <w:rsid w:val="00E267D4"/>
    <w:rsid w:val="00E26A2C"/>
    <w:rsid w:val="00E26AB4"/>
    <w:rsid w:val="00E27152"/>
    <w:rsid w:val="00E2754E"/>
    <w:rsid w:val="00E27EA3"/>
    <w:rsid w:val="00E3037E"/>
    <w:rsid w:val="00E303FA"/>
    <w:rsid w:val="00E31072"/>
    <w:rsid w:val="00E313DE"/>
    <w:rsid w:val="00E313DF"/>
    <w:rsid w:val="00E315C9"/>
    <w:rsid w:val="00E317AC"/>
    <w:rsid w:val="00E319AA"/>
    <w:rsid w:val="00E31CD7"/>
    <w:rsid w:val="00E31F8F"/>
    <w:rsid w:val="00E32FA3"/>
    <w:rsid w:val="00E3302D"/>
    <w:rsid w:val="00E334AD"/>
    <w:rsid w:val="00E33631"/>
    <w:rsid w:val="00E34021"/>
    <w:rsid w:val="00E3440A"/>
    <w:rsid w:val="00E34437"/>
    <w:rsid w:val="00E345BE"/>
    <w:rsid w:val="00E350BF"/>
    <w:rsid w:val="00E359C6"/>
    <w:rsid w:val="00E3636D"/>
    <w:rsid w:val="00E367AC"/>
    <w:rsid w:val="00E368B1"/>
    <w:rsid w:val="00E36A8F"/>
    <w:rsid w:val="00E371CB"/>
    <w:rsid w:val="00E372EA"/>
    <w:rsid w:val="00E377FD"/>
    <w:rsid w:val="00E406CD"/>
    <w:rsid w:val="00E4090F"/>
    <w:rsid w:val="00E40A5B"/>
    <w:rsid w:val="00E41380"/>
    <w:rsid w:val="00E419C9"/>
    <w:rsid w:val="00E41F78"/>
    <w:rsid w:val="00E423A5"/>
    <w:rsid w:val="00E425B0"/>
    <w:rsid w:val="00E43D93"/>
    <w:rsid w:val="00E4419A"/>
    <w:rsid w:val="00E44F4B"/>
    <w:rsid w:val="00E451DD"/>
    <w:rsid w:val="00E45282"/>
    <w:rsid w:val="00E4528E"/>
    <w:rsid w:val="00E45535"/>
    <w:rsid w:val="00E45900"/>
    <w:rsid w:val="00E45AA4"/>
    <w:rsid w:val="00E45B95"/>
    <w:rsid w:val="00E45BC5"/>
    <w:rsid w:val="00E45CE7"/>
    <w:rsid w:val="00E45D86"/>
    <w:rsid w:val="00E46268"/>
    <w:rsid w:val="00E466B1"/>
    <w:rsid w:val="00E46902"/>
    <w:rsid w:val="00E46CA0"/>
    <w:rsid w:val="00E46D3A"/>
    <w:rsid w:val="00E47630"/>
    <w:rsid w:val="00E478A7"/>
    <w:rsid w:val="00E47CC2"/>
    <w:rsid w:val="00E50F82"/>
    <w:rsid w:val="00E5115A"/>
    <w:rsid w:val="00E51209"/>
    <w:rsid w:val="00E5126F"/>
    <w:rsid w:val="00E51281"/>
    <w:rsid w:val="00E515C4"/>
    <w:rsid w:val="00E51C45"/>
    <w:rsid w:val="00E52D5B"/>
    <w:rsid w:val="00E5393C"/>
    <w:rsid w:val="00E539D6"/>
    <w:rsid w:val="00E53B89"/>
    <w:rsid w:val="00E53C31"/>
    <w:rsid w:val="00E53C8B"/>
    <w:rsid w:val="00E540BE"/>
    <w:rsid w:val="00E54212"/>
    <w:rsid w:val="00E5429D"/>
    <w:rsid w:val="00E54B0C"/>
    <w:rsid w:val="00E54B88"/>
    <w:rsid w:val="00E54B9C"/>
    <w:rsid w:val="00E54E07"/>
    <w:rsid w:val="00E54E91"/>
    <w:rsid w:val="00E550AF"/>
    <w:rsid w:val="00E559A8"/>
    <w:rsid w:val="00E55EBA"/>
    <w:rsid w:val="00E55F8A"/>
    <w:rsid w:val="00E5675B"/>
    <w:rsid w:val="00E57090"/>
    <w:rsid w:val="00E57120"/>
    <w:rsid w:val="00E572B8"/>
    <w:rsid w:val="00E578C1"/>
    <w:rsid w:val="00E57B40"/>
    <w:rsid w:val="00E57C39"/>
    <w:rsid w:val="00E60330"/>
    <w:rsid w:val="00E60473"/>
    <w:rsid w:val="00E608F8"/>
    <w:rsid w:val="00E60984"/>
    <w:rsid w:val="00E61676"/>
    <w:rsid w:val="00E61797"/>
    <w:rsid w:val="00E6192F"/>
    <w:rsid w:val="00E61AA3"/>
    <w:rsid w:val="00E62227"/>
    <w:rsid w:val="00E62A5C"/>
    <w:rsid w:val="00E634AC"/>
    <w:rsid w:val="00E64217"/>
    <w:rsid w:val="00E643E4"/>
    <w:rsid w:val="00E64750"/>
    <w:rsid w:val="00E65513"/>
    <w:rsid w:val="00E657F1"/>
    <w:rsid w:val="00E664AA"/>
    <w:rsid w:val="00E6656C"/>
    <w:rsid w:val="00E66854"/>
    <w:rsid w:val="00E671CC"/>
    <w:rsid w:val="00E6727E"/>
    <w:rsid w:val="00E67458"/>
    <w:rsid w:val="00E67B6C"/>
    <w:rsid w:val="00E67FC5"/>
    <w:rsid w:val="00E7011B"/>
    <w:rsid w:val="00E70AA9"/>
    <w:rsid w:val="00E70D2E"/>
    <w:rsid w:val="00E70F4A"/>
    <w:rsid w:val="00E71119"/>
    <w:rsid w:val="00E712C5"/>
    <w:rsid w:val="00E71400"/>
    <w:rsid w:val="00E71620"/>
    <w:rsid w:val="00E716FA"/>
    <w:rsid w:val="00E718A1"/>
    <w:rsid w:val="00E719F2"/>
    <w:rsid w:val="00E71ACB"/>
    <w:rsid w:val="00E72226"/>
    <w:rsid w:val="00E7269A"/>
    <w:rsid w:val="00E72A5A"/>
    <w:rsid w:val="00E72BEC"/>
    <w:rsid w:val="00E72D11"/>
    <w:rsid w:val="00E7389B"/>
    <w:rsid w:val="00E739E6"/>
    <w:rsid w:val="00E73ADF"/>
    <w:rsid w:val="00E73E54"/>
    <w:rsid w:val="00E74AB4"/>
    <w:rsid w:val="00E757F4"/>
    <w:rsid w:val="00E759AB"/>
    <w:rsid w:val="00E75CB0"/>
    <w:rsid w:val="00E76151"/>
    <w:rsid w:val="00E7651F"/>
    <w:rsid w:val="00E76A0F"/>
    <w:rsid w:val="00E7702B"/>
    <w:rsid w:val="00E774CE"/>
    <w:rsid w:val="00E7787A"/>
    <w:rsid w:val="00E77A80"/>
    <w:rsid w:val="00E77D11"/>
    <w:rsid w:val="00E77DD3"/>
    <w:rsid w:val="00E80144"/>
    <w:rsid w:val="00E803AD"/>
    <w:rsid w:val="00E808BB"/>
    <w:rsid w:val="00E81BBD"/>
    <w:rsid w:val="00E81E17"/>
    <w:rsid w:val="00E81E4B"/>
    <w:rsid w:val="00E81FE7"/>
    <w:rsid w:val="00E822AC"/>
    <w:rsid w:val="00E82D7E"/>
    <w:rsid w:val="00E83319"/>
    <w:rsid w:val="00E83451"/>
    <w:rsid w:val="00E839B7"/>
    <w:rsid w:val="00E83BE1"/>
    <w:rsid w:val="00E83CE7"/>
    <w:rsid w:val="00E83CF9"/>
    <w:rsid w:val="00E83DE5"/>
    <w:rsid w:val="00E84033"/>
    <w:rsid w:val="00E8506D"/>
    <w:rsid w:val="00E853BE"/>
    <w:rsid w:val="00E85D04"/>
    <w:rsid w:val="00E85F1F"/>
    <w:rsid w:val="00E867BC"/>
    <w:rsid w:val="00E869AD"/>
    <w:rsid w:val="00E86B50"/>
    <w:rsid w:val="00E86B9E"/>
    <w:rsid w:val="00E86C11"/>
    <w:rsid w:val="00E86D13"/>
    <w:rsid w:val="00E86F05"/>
    <w:rsid w:val="00E874DE"/>
    <w:rsid w:val="00E87520"/>
    <w:rsid w:val="00E87FED"/>
    <w:rsid w:val="00E90324"/>
    <w:rsid w:val="00E90B27"/>
    <w:rsid w:val="00E90D7C"/>
    <w:rsid w:val="00E90F7B"/>
    <w:rsid w:val="00E90FE4"/>
    <w:rsid w:val="00E917D3"/>
    <w:rsid w:val="00E92CF7"/>
    <w:rsid w:val="00E93683"/>
    <w:rsid w:val="00E93A4B"/>
    <w:rsid w:val="00E93D0F"/>
    <w:rsid w:val="00E94145"/>
    <w:rsid w:val="00E94312"/>
    <w:rsid w:val="00E946D6"/>
    <w:rsid w:val="00E9470C"/>
    <w:rsid w:val="00E947FB"/>
    <w:rsid w:val="00E94A0E"/>
    <w:rsid w:val="00E94A8B"/>
    <w:rsid w:val="00E94DC4"/>
    <w:rsid w:val="00E94E64"/>
    <w:rsid w:val="00E953A5"/>
    <w:rsid w:val="00E9565C"/>
    <w:rsid w:val="00E95705"/>
    <w:rsid w:val="00E965F9"/>
    <w:rsid w:val="00E969DC"/>
    <w:rsid w:val="00E96D02"/>
    <w:rsid w:val="00E96D8F"/>
    <w:rsid w:val="00E96DB1"/>
    <w:rsid w:val="00E96E6A"/>
    <w:rsid w:val="00E97546"/>
    <w:rsid w:val="00E9786B"/>
    <w:rsid w:val="00E97886"/>
    <w:rsid w:val="00EA0159"/>
    <w:rsid w:val="00EA0163"/>
    <w:rsid w:val="00EA07D6"/>
    <w:rsid w:val="00EA16AA"/>
    <w:rsid w:val="00EA16D0"/>
    <w:rsid w:val="00EA1F64"/>
    <w:rsid w:val="00EA21AE"/>
    <w:rsid w:val="00EA2438"/>
    <w:rsid w:val="00EA277D"/>
    <w:rsid w:val="00EA27D4"/>
    <w:rsid w:val="00EA289E"/>
    <w:rsid w:val="00EA29F3"/>
    <w:rsid w:val="00EA2B18"/>
    <w:rsid w:val="00EA30CD"/>
    <w:rsid w:val="00EA33F3"/>
    <w:rsid w:val="00EA36C1"/>
    <w:rsid w:val="00EA37FC"/>
    <w:rsid w:val="00EA3950"/>
    <w:rsid w:val="00EA3A33"/>
    <w:rsid w:val="00EA3AC1"/>
    <w:rsid w:val="00EA3EED"/>
    <w:rsid w:val="00EA479D"/>
    <w:rsid w:val="00EA4911"/>
    <w:rsid w:val="00EA4ACA"/>
    <w:rsid w:val="00EA4EFD"/>
    <w:rsid w:val="00EA50D1"/>
    <w:rsid w:val="00EA541F"/>
    <w:rsid w:val="00EA55F3"/>
    <w:rsid w:val="00EA578A"/>
    <w:rsid w:val="00EA5BC6"/>
    <w:rsid w:val="00EA60A4"/>
    <w:rsid w:val="00EA66C7"/>
    <w:rsid w:val="00EA6973"/>
    <w:rsid w:val="00EA6D20"/>
    <w:rsid w:val="00EA6ECA"/>
    <w:rsid w:val="00EA7408"/>
    <w:rsid w:val="00EA7446"/>
    <w:rsid w:val="00EA7DBA"/>
    <w:rsid w:val="00EB004B"/>
    <w:rsid w:val="00EB0180"/>
    <w:rsid w:val="00EB0562"/>
    <w:rsid w:val="00EB0D9D"/>
    <w:rsid w:val="00EB0E57"/>
    <w:rsid w:val="00EB1088"/>
    <w:rsid w:val="00EB132B"/>
    <w:rsid w:val="00EB1657"/>
    <w:rsid w:val="00EB1863"/>
    <w:rsid w:val="00EB20D0"/>
    <w:rsid w:val="00EB2183"/>
    <w:rsid w:val="00EB242F"/>
    <w:rsid w:val="00EB2CCA"/>
    <w:rsid w:val="00EB319D"/>
    <w:rsid w:val="00EB3422"/>
    <w:rsid w:val="00EB3592"/>
    <w:rsid w:val="00EB3890"/>
    <w:rsid w:val="00EB3D58"/>
    <w:rsid w:val="00EB403B"/>
    <w:rsid w:val="00EB441D"/>
    <w:rsid w:val="00EB4F22"/>
    <w:rsid w:val="00EB5FFB"/>
    <w:rsid w:val="00EB66C7"/>
    <w:rsid w:val="00EB6CDF"/>
    <w:rsid w:val="00EB6CFA"/>
    <w:rsid w:val="00EB7252"/>
    <w:rsid w:val="00EB7492"/>
    <w:rsid w:val="00EB7CCF"/>
    <w:rsid w:val="00EB7CF7"/>
    <w:rsid w:val="00EC04C2"/>
    <w:rsid w:val="00EC0D9F"/>
    <w:rsid w:val="00EC10F5"/>
    <w:rsid w:val="00EC14F9"/>
    <w:rsid w:val="00EC15C7"/>
    <w:rsid w:val="00EC1669"/>
    <w:rsid w:val="00EC168E"/>
    <w:rsid w:val="00EC1FF7"/>
    <w:rsid w:val="00EC21D4"/>
    <w:rsid w:val="00EC243B"/>
    <w:rsid w:val="00EC2E92"/>
    <w:rsid w:val="00EC33C8"/>
    <w:rsid w:val="00EC3AFF"/>
    <w:rsid w:val="00EC3B4E"/>
    <w:rsid w:val="00EC3B67"/>
    <w:rsid w:val="00EC3C33"/>
    <w:rsid w:val="00EC3F12"/>
    <w:rsid w:val="00EC41E6"/>
    <w:rsid w:val="00EC4AE3"/>
    <w:rsid w:val="00EC5150"/>
    <w:rsid w:val="00EC5305"/>
    <w:rsid w:val="00EC58D0"/>
    <w:rsid w:val="00EC58DB"/>
    <w:rsid w:val="00EC5EBB"/>
    <w:rsid w:val="00EC6308"/>
    <w:rsid w:val="00EC6571"/>
    <w:rsid w:val="00EC7290"/>
    <w:rsid w:val="00EC72B9"/>
    <w:rsid w:val="00EC748F"/>
    <w:rsid w:val="00EC7738"/>
    <w:rsid w:val="00EC79CD"/>
    <w:rsid w:val="00EC7BF2"/>
    <w:rsid w:val="00EC7D1B"/>
    <w:rsid w:val="00ED03D1"/>
    <w:rsid w:val="00ED0833"/>
    <w:rsid w:val="00ED0FE7"/>
    <w:rsid w:val="00ED17E9"/>
    <w:rsid w:val="00ED1FB7"/>
    <w:rsid w:val="00ED21D3"/>
    <w:rsid w:val="00ED273D"/>
    <w:rsid w:val="00ED2DD8"/>
    <w:rsid w:val="00ED39EC"/>
    <w:rsid w:val="00ED3A12"/>
    <w:rsid w:val="00ED3BCE"/>
    <w:rsid w:val="00ED3C59"/>
    <w:rsid w:val="00ED426E"/>
    <w:rsid w:val="00ED4431"/>
    <w:rsid w:val="00ED4743"/>
    <w:rsid w:val="00ED523C"/>
    <w:rsid w:val="00ED53A3"/>
    <w:rsid w:val="00ED5FD2"/>
    <w:rsid w:val="00ED65E4"/>
    <w:rsid w:val="00ED662E"/>
    <w:rsid w:val="00ED69CE"/>
    <w:rsid w:val="00ED69CF"/>
    <w:rsid w:val="00ED6AE3"/>
    <w:rsid w:val="00ED6D2D"/>
    <w:rsid w:val="00ED73D0"/>
    <w:rsid w:val="00ED75B0"/>
    <w:rsid w:val="00ED760A"/>
    <w:rsid w:val="00ED7E0C"/>
    <w:rsid w:val="00EE0202"/>
    <w:rsid w:val="00EE0540"/>
    <w:rsid w:val="00EE1308"/>
    <w:rsid w:val="00EE1AA3"/>
    <w:rsid w:val="00EE1D42"/>
    <w:rsid w:val="00EE1E74"/>
    <w:rsid w:val="00EE2719"/>
    <w:rsid w:val="00EE2911"/>
    <w:rsid w:val="00EE2A4E"/>
    <w:rsid w:val="00EE2BD7"/>
    <w:rsid w:val="00EE2E4B"/>
    <w:rsid w:val="00EE3165"/>
    <w:rsid w:val="00EE388E"/>
    <w:rsid w:val="00EE3A6C"/>
    <w:rsid w:val="00EE3CBF"/>
    <w:rsid w:val="00EE3F40"/>
    <w:rsid w:val="00EE3F4E"/>
    <w:rsid w:val="00EE44CB"/>
    <w:rsid w:val="00EE500B"/>
    <w:rsid w:val="00EE507F"/>
    <w:rsid w:val="00EE570D"/>
    <w:rsid w:val="00EE5D9B"/>
    <w:rsid w:val="00EE5ECF"/>
    <w:rsid w:val="00EE6086"/>
    <w:rsid w:val="00EE62CD"/>
    <w:rsid w:val="00EE6C91"/>
    <w:rsid w:val="00EE6E3B"/>
    <w:rsid w:val="00EE6EB4"/>
    <w:rsid w:val="00EE6F7D"/>
    <w:rsid w:val="00EE70DB"/>
    <w:rsid w:val="00EF017E"/>
    <w:rsid w:val="00EF0560"/>
    <w:rsid w:val="00EF05E5"/>
    <w:rsid w:val="00EF0621"/>
    <w:rsid w:val="00EF0CC3"/>
    <w:rsid w:val="00EF10BC"/>
    <w:rsid w:val="00EF177D"/>
    <w:rsid w:val="00EF1E56"/>
    <w:rsid w:val="00EF1E5E"/>
    <w:rsid w:val="00EF298E"/>
    <w:rsid w:val="00EF2CFF"/>
    <w:rsid w:val="00EF32CD"/>
    <w:rsid w:val="00EF3777"/>
    <w:rsid w:val="00EF381E"/>
    <w:rsid w:val="00EF3B1C"/>
    <w:rsid w:val="00EF3D14"/>
    <w:rsid w:val="00EF4449"/>
    <w:rsid w:val="00EF484D"/>
    <w:rsid w:val="00EF529F"/>
    <w:rsid w:val="00EF5CA3"/>
    <w:rsid w:val="00EF5E57"/>
    <w:rsid w:val="00EF5FD8"/>
    <w:rsid w:val="00EF6361"/>
    <w:rsid w:val="00EF63B7"/>
    <w:rsid w:val="00EF6B3B"/>
    <w:rsid w:val="00EF6C93"/>
    <w:rsid w:val="00EF7007"/>
    <w:rsid w:val="00EF70EE"/>
    <w:rsid w:val="00F004C5"/>
    <w:rsid w:val="00F00605"/>
    <w:rsid w:val="00F00642"/>
    <w:rsid w:val="00F01E98"/>
    <w:rsid w:val="00F02164"/>
    <w:rsid w:val="00F02461"/>
    <w:rsid w:val="00F026F8"/>
    <w:rsid w:val="00F02801"/>
    <w:rsid w:val="00F02B33"/>
    <w:rsid w:val="00F02D0B"/>
    <w:rsid w:val="00F03161"/>
    <w:rsid w:val="00F03BA7"/>
    <w:rsid w:val="00F03D91"/>
    <w:rsid w:val="00F040BF"/>
    <w:rsid w:val="00F0422D"/>
    <w:rsid w:val="00F0467B"/>
    <w:rsid w:val="00F049CD"/>
    <w:rsid w:val="00F04CFC"/>
    <w:rsid w:val="00F05117"/>
    <w:rsid w:val="00F05386"/>
    <w:rsid w:val="00F05627"/>
    <w:rsid w:val="00F056B6"/>
    <w:rsid w:val="00F05978"/>
    <w:rsid w:val="00F059CD"/>
    <w:rsid w:val="00F05D87"/>
    <w:rsid w:val="00F05F19"/>
    <w:rsid w:val="00F063C0"/>
    <w:rsid w:val="00F06B22"/>
    <w:rsid w:val="00F06BD7"/>
    <w:rsid w:val="00F06BDC"/>
    <w:rsid w:val="00F06D26"/>
    <w:rsid w:val="00F07177"/>
    <w:rsid w:val="00F073C2"/>
    <w:rsid w:val="00F07E8B"/>
    <w:rsid w:val="00F1018F"/>
    <w:rsid w:val="00F108B4"/>
    <w:rsid w:val="00F109FC"/>
    <w:rsid w:val="00F1125E"/>
    <w:rsid w:val="00F11445"/>
    <w:rsid w:val="00F11843"/>
    <w:rsid w:val="00F11B22"/>
    <w:rsid w:val="00F11BA4"/>
    <w:rsid w:val="00F11BD3"/>
    <w:rsid w:val="00F11D19"/>
    <w:rsid w:val="00F12033"/>
    <w:rsid w:val="00F1234C"/>
    <w:rsid w:val="00F125A0"/>
    <w:rsid w:val="00F1279E"/>
    <w:rsid w:val="00F127D0"/>
    <w:rsid w:val="00F1280C"/>
    <w:rsid w:val="00F129B8"/>
    <w:rsid w:val="00F12C36"/>
    <w:rsid w:val="00F12E4D"/>
    <w:rsid w:val="00F133DA"/>
    <w:rsid w:val="00F13494"/>
    <w:rsid w:val="00F134AF"/>
    <w:rsid w:val="00F134FC"/>
    <w:rsid w:val="00F13748"/>
    <w:rsid w:val="00F1385F"/>
    <w:rsid w:val="00F13A44"/>
    <w:rsid w:val="00F13E4C"/>
    <w:rsid w:val="00F13E6F"/>
    <w:rsid w:val="00F14098"/>
    <w:rsid w:val="00F145F0"/>
    <w:rsid w:val="00F14AC1"/>
    <w:rsid w:val="00F14F83"/>
    <w:rsid w:val="00F15060"/>
    <w:rsid w:val="00F152EB"/>
    <w:rsid w:val="00F15324"/>
    <w:rsid w:val="00F15665"/>
    <w:rsid w:val="00F156B3"/>
    <w:rsid w:val="00F159E5"/>
    <w:rsid w:val="00F15B9F"/>
    <w:rsid w:val="00F1602C"/>
    <w:rsid w:val="00F16ACA"/>
    <w:rsid w:val="00F16BAB"/>
    <w:rsid w:val="00F170A3"/>
    <w:rsid w:val="00F177CB"/>
    <w:rsid w:val="00F17864"/>
    <w:rsid w:val="00F179D5"/>
    <w:rsid w:val="00F17D2C"/>
    <w:rsid w:val="00F17F30"/>
    <w:rsid w:val="00F20BD1"/>
    <w:rsid w:val="00F20CDF"/>
    <w:rsid w:val="00F21147"/>
    <w:rsid w:val="00F21A9F"/>
    <w:rsid w:val="00F21FAE"/>
    <w:rsid w:val="00F22335"/>
    <w:rsid w:val="00F2295A"/>
    <w:rsid w:val="00F23389"/>
    <w:rsid w:val="00F23820"/>
    <w:rsid w:val="00F2398A"/>
    <w:rsid w:val="00F23A80"/>
    <w:rsid w:val="00F23E44"/>
    <w:rsid w:val="00F23F28"/>
    <w:rsid w:val="00F242B1"/>
    <w:rsid w:val="00F249A6"/>
    <w:rsid w:val="00F24AA7"/>
    <w:rsid w:val="00F24B61"/>
    <w:rsid w:val="00F24FA7"/>
    <w:rsid w:val="00F25A21"/>
    <w:rsid w:val="00F25D58"/>
    <w:rsid w:val="00F25FBB"/>
    <w:rsid w:val="00F26029"/>
    <w:rsid w:val="00F26064"/>
    <w:rsid w:val="00F260F1"/>
    <w:rsid w:val="00F262BF"/>
    <w:rsid w:val="00F2693A"/>
    <w:rsid w:val="00F269AA"/>
    <w:rsid w:val="00F26D79"/>
    <w:rsid w:val="00F27731"/>
    <w:rsid w:val="00F277EF"/>
    <w:rsid w:val="00F27837"/>
    <w:rsid w:val="00F3015C"/>
    <w:rsid w:val="00F30B62"/>
    <w:rsid w:val="00F30BA1"/>
    <w:rsid w:val="00F30EA7"/>
    <w:rsid w:val="00F3172A"/>
    <w:rsid w:val="00F31820"/>
    <w:rsid w:val="00F3192A"/>
    <w:rsid w:val="00F31975"/>
    <w:rsid w:val="00F31A7A"/>
    <w:rsid w:val="00F31D6D"/>
    <w:rsid w:val="00F32536"/>
    <w:rsid w:val="00F32C16"/>
    <w:rsid w:val="00F32DDB"/>
    <w:rsid w:val="00F33500"/>
    <w:rsid w:val="00F33BCB"/>
    <w:rsid w:val="00F33C83"/>
    <w:rsid w:val="00F33D84"/>
    <w:rsid w:val="00F34015"/>
    <w:rsid w:val="00F34134"/>
    <w:rsid w:val="00F3421D"/>
    <w:rsid w:val="00F3464C"/>
    <w:rsid w:val="00F346E0"/>
    <w:rsid w:val="00F350A4"/>
    <w:rsid w:val="00F35BCD"/>
    <w:rsid w:val="00F35D37"/>
    <w:rsid w:val="00F37644"/>
    <w:rsid w:val="00F37E42"/>
    <w:rsid w:val="00F40CC8"/>
    <w:rsid w:val="00F40CFE"/>
    <w:rsid w:val="00F41C57"/>
    <w:rsid w:val="00F41D81"/>
    <w:rsid w:val="00F41E7C"/>
    <w:rsid w:val="00F42CE9"/>
    <w:rsid w:val="00F43039"/>
    <w:rsid w:val="00F43270"/>
    <w:rsid w:val="00F43B1D"/>
    <w:rsid w:val="00F43CEF"/>
    <w:rsid w:val="00F44051"/>
    <w:rsid w:val="00F44326"/>
    <w:rsid w:val="00F44355"/>
    <w:rsid w:val="00F446A5"/>
    <w:rsid w:val="00F44CD7"/>
    <w:rsid w:val="00F44EE6"/>
    <w:rsid w:val="00F45563"/>
    <w:rsid w:val="00F4558A"/>
    <w:rsid w:val="00F45652"/>
    <w:rsid w:val="00F45A96"/>
    <w:rsid w:val="00F45C1B"/>
    <w:rsid w:val="00F45E35"/>
    <w:rsid w:val="00F465E9"/>
    <w:rsid w:val="00F46810"/>
    <w:rsid w:val="00F46AA1"/>
    <w:rsid w:val="00F46BB8"/>
    <w:rsid w:val="00F46D0F"/>
    <w:rsid w:val="00F4772A"/>
    <w:rsid w:val="00F478EF"/>
    <w:rsid w:val="00F479F4"/>
    <w:rsid w:val="00F50318"/>
    <w:rsid w:val="00F5041D"/>
    <w:rsid w:val="00F508A1"/>
    <w:rsid w:val="00F50A2E"/>
    <w:rsid w:val="00F50FF6"/>
    <w:rsid w:val="00F512D8"/>
    <w:rsid w:val="00F514AF"/>
    <w:rsid w:val="00F5151A"/>
    <w:rsid w:val="00F516E6"/>
    <w:rsid w:val="00F51C0D"/>
    <w:rsid w:val="00F51E23"/>
    <w:rsid w:val="00F52BE0"/>
    <w:rsid w:val="00F52F7D"/>
    <w:rsid w:val="00F5300D"/>
    <w:rsid w:val="00F53258"/>
    <w:rsid w:val="00F53477"/>
    <w:rsid w:val="00F5374B"/>
    <w:rsid w:val="00F537DF"/>
    <w:rsid w:val="00F53EAB"/>
    <w:rsid w:val="00F541C2"/>
    <w:rsid w:val="00F5435A"/>
    <w:rsid w:val="00F5441A"/>
    <w:rsid w:val="00F54450"/>
    <w:rsid w:val="00F54BEE"/>
    <w:rsid w:val="00F55712"/>
    <w:rsid w:val="00F56825"/>
    <w:rsid w:val="00F56B13"/>
    <w:rsid w:val="00F56C30"/>
    <w:rsid w:val="00F56FA6"/>
    <w:rsid w:val="00F57403"/>
    <w:rsid w:val="00F57437"/>
    <w:rsid w:val="00F60158"/>
    <w:rsid w:val="00F60778"/>
    <w:rsid w:val="00F6078B"/>
    <w:rsid w:val="00F60846"/>
    <w:rsid w:val="00F60975"/>
    <w:rsid w:val="00F60BD9"/>
    <w:rsid w:val="00F60E04"/>
    <w:rsid w:val="00F62B4C"/>
    <w:rsid w:val="00F63202"/>
    <w:rsid w:val="00F63305"/>
    <w:rsid w:val="00F633FF"/>
    <w:rsid w:val="00F63FA0"/>
    <w:rsid w:val="00F64041"/>
    <w:rsid w:val="00F64097"/>
    <w:rsid w:val="00F64266"/>
    <w:rsid w:val="00F64A1B"/>
    <w:rsid w:val="00F64A76"/>
    <w:rsid w:val="00F64BD8"/>
    <w:rsid w:val="00F64C76"/>
    <w:rsid w:val="00F64E11"/>
    <w:rsid w:val="00F64E3E"/>
    <w:rsid w:val="00F65354"/>
    <w:rsid w:val="00F655E7"/>
    <w:rsid w:val="00F656CC"/>
    <w:rsid w:val="00F65A89"/>
    <w:rsid w:val="00F65B3C"/>
    <w:rsid w:val="00F65E8B"/>
    <w:rsid w:val="00F65EFC"/>
    <w:rsid w:val="00F6651A"/>
    <w:rsid w:val="00F6692C"/>
    <w:rsid w:val="00F66C14"/>
    <w:rsid w:val="00F66DF4"/>
    <w:rsid w:val="00F66E2C"/>
    <w:rsid w:val="00F670A7"/>
    <w:rsid w:val="00F67892"/>
    <w:rsid w:val="00F70033"/>
    <w:rsid w:val="00F705B1"/>
    <w:rsid w:val="00F70605"/>
    <w:rsid w:val="00F7097B"/>
    <w:rsid w:val="00F710DD"/>
    <w:rsid w:val="00F710FA"/>
    <w:rsid w:val="00F7112D"/>
    <w:rsid w:val="00F71585"/>
    <w:rsid w:val="00F71F83"/>
    <w:rsid w:val="00F720F3"/>
    <w:rsid w:val="00F7238B"/>
    <w:rsid w:val="00F72708"/>
    <w:rsid w:val="00F733C2"/>
    <w:rsid w:val="00F736B2"/>
    <w:rsid w:val="00F7379D"/>
    <w:rsid w:val="00F73C30"/>
    <w:rsid w:val="00F73C91"/>
    <w:rsid w:val="00F74043"/>
    <w:rsid w:val="00F74660"/>
    <w:rsid w:val="00F74919"/>
    <w:rsid w:val="00F74A65"/>
    <w:rsid w:val="00F74DC6"/>
    <w:rsid w:val="00F75364"/>
    <w:rsid w:val="00F757C7"/>
    <w:rsid w:val="00F75921"/>
    <w:rsid w:val="00F75D77"/>
    <w:rsid w:val="00F76123"/>
    <w:rsid w:val="00F76555"/>
    <w:rsid w:val="00F768FD"/>
    <w:rsid w:val="00F773A0"/>
    <w:rsid w:val="00F77555"/>
    <w:rsid w:val="00F77E79"/>
    <w:rsid w:val="00F802E7"/>
    <w:rsid w:val="00F80505"/>
    <w:rsid w:val="00F80879"/>
    <w:rsid w:val="00F80C18"/>
    <w:rsid w:val="00F80EE1"/>
    <w:rsid w:val="00F81126"/>
    <w:rsid w:val="00F816F9"/>
    <w:rsid w:val="00F81AE9"/>
    <w:rsid w:val="00F81AF9"/>
    <w:rsid w:val="00F82273"/>
    <w:rsid w:val="00F82C9F"/>
    <w:rsid w:val="00F82D48"/>
    <w:rsid w:val="00F8302D"/>
    <w:rsid w:val="00F8303B"/>
    <w:rsid w:val="00F832BD"/>
    <w:rsid w:val="00F83461"/>
    <w:rsid w:val="00F83F7D"/>
    <w:rsid w:val="00F842BE"/>
    <w:rsid w:val="00F84613"/>
    <w:rsid w:val="00F84BF1"/>
    <w:rsid w:val="00F84C08"/>
    <w:rsid w:val="00F84C86"/>
    <w:rsid w:val="00F854B2"/>
    <w:rsid w:val="00F85F61"/>
    <w:rsid w:val="00F8618C"/>
    <w:rsid w:val="00F87384"/>
    <w:rsid w:val="00F878B4"/>
    <w:rsid w:val="00F87B90"/>
    <w:rsid w:val="00F90092"/>
    <w:rsid w:val="00F904C2"/>
    <w:rsid w:val="00F90749"/>
    <w:rsid w:val="00F90AFD"/>
    <w:rsid w:val="00F90BE6"/>
    <w:rsid w:val="00F910EE"/>
    <w:rsid w:val="00F911A8"/>
    <w:rsid w:val="00F91280"/>
    <w:rsid w:val="00F92E87"/>
    <w:rsid w:val="00F931E5"/>
    <w:rsid w:val="00F93968"/>
    <w:rsid w:val="00F9496B"/>
    <w:rsid w:val="00F94BE6"/>
    <w:rsid w:val="00F955D6"/>
    <w:rsid w:val="00F957EE"/>
    <w:rsid w:val="00F95A5B"/>
    <w:rsid w:val="00F95E3A"/>
    <w:rsid w:val="00F960EA"/>
    <w:rsid w:val="00F96AC1"/>
    <w:rsid w:val="00F9731C"/>
    <w:rsid w:val="00F9748B"/>
    <w:rsid w:val="00F97685"/>
    <w:rsid w:val="00F97E2F"/>
    <w:rsid w:val="00FA01D7"/>
    <w:rsid w:val="00FA02CB"/>
    <w:rsid w:val="00FA0584"/>
    <w:rsid w:val="00FA09E3"/>
    <w:rsid w:val="00FA0D18"/>
    <w:rsid w:val="00FA104B"/>
    <w:rsid w:val="00FA129D"/>
    <w:rsid w:val="00FA1407"/>
    <w:rsid w:val="00FA1694"/>
    <w:rsid w:val="00FA1D7B"/>
    <w:rsid w:val="00FA289E"/>
    <w:rsid w:val="00FA2927"/>
    <w:rsid w:val="00FA296A"/>
    <w:rsid w:val="00FA297E"/>
    <w:rsid w:val="00FA2A25"/>
    <w:rsid w:val="00FA2C5C"/>
    <w:rsid w:val="00FA309C"/>
    <w:rsid w:val="00FA3157"/>
    <w:rsid w:val="00FA325B"/>
    <w:rsid w:val="00FA36EF"/>
    <w:rsid w:val="00FA3FEB"/>
    <w:rsid w:val="00FA400F"/>
    <w:rsid w:val="00FA4106"/>
    <w:rsid w:val="00FA4573"/>
    <w:rsid w:val="00FA4937"/>
    <w:rsid w:val="00FA4A3D"/>
    <w:rsid w:val="00FA4C08"/>
    <w:rsid w:val="00FA52F0"/>
    <w:rsid w:val="00FA53D3"/>
    <w:rsid w:val="00FA5592"/>
    <w:rsid w:val="00FA55BD"/>
    <w:rsid w:val="00FA59EC"/>
    <w:rsid w:val="00FA64B6"/>
    <w:rsid w:val="00FA66A9"/>
    <w:rsid w:val="00FA735C"/>
    <w:rsid w:val="00FA7BED"/>
    <w:rsid w:val="00FA7CD7"/>
    <w:rsid w:val="00FB033C"/>
    <w:rsid w:val="00FB06F1"/>
    <w:rsid w:val="00FB081C"/>
    <w:rsid w:val="00FB09E0"/>
    <w:rsid w:val="00FB0B36"/>
    <w:rsid w:val="00FB1629"/>
    <w:rsid w:val="00FB17FC"/>
    <w:rsid w:val="00FB1892"/>
    <w:rsid w:val="00FB2265"/>
    <w:rsid w:val="00FB30FE"/>
    <w:rsid w:val="00FB3424"/>
    <w:rsid w:val="00FB36B6"/>
    <w:rsid w:val="00FB3736"/>
    <w:rsid w:val="00FB38D1"/>
    <w:rsid w:val="00FB3925"/>
    <w:rsid w:val="00FB3AD5"/>
    <w:rsid w:val="00FB4323"/>
    <w:rsid w:val="00FB4F98"/>
    <w:rsid w:val="00FB523A"/>
    <w:rsid w:val="00FB52D2"/>
    <w:rsid w:val="00FB5E33"/>
    <w:rsid w:val="00FB61DE"/>
    <w:rsid w:val="00FB6727"/>
    <w:rsid w:val="00FB724A"/>
    <w:rsid w:val="00FB75E6"/>
    <w:rsid w:val="00FB7704"/>
    <w:rsid w:val="00FB7A00"/>
    <w:rsid w:val="00FB7C6B"/>
    <w:rsid w:val="00FC04A9"/>
    <w:rsid w:val="00FC0568"/>
    <w:rsid w:val="00FC0BDA"/>
    <w:rsid w:val="00FC0C94"/>
    <w:rsid w:val="00FC1AE5"/>
    <w:rsid w:val="00FC1D55"/>
    <w:rsid w:val="00FC2129"/>
    <w:rsid w:val="00FC2686"/>
    <w:rsid w:val="00FC33F5"/>
    <w:rsid w:val="00FC3CF9"/>
    <w:rsid w:val="00FC3D33"/>
    <w:rsid w:val="00FC40CD"/>
    <w:rsid w:val="00FC45A0"/>
    <w:rsid w:val="00FC4996"/>
    <w:rsid w:val="00FC4A81"/>
    <w:rsid w:val="00FC4E8C"/>
    <w:rsid w:val="00FC56AE"/>
    <w:rsid w:val="00FC5BAC"/>
    <w:rsid w:val="00FC602F"/>
    <w:rsid w:val="00FC62BF"/>
    <w:rsid w:val="00FC6667"/>
    <w:rsid w:val="00FC6A86"/>
    <w:rsid w:val="00FC6B18"/>
    <w:rsid w:val="00FC74B2"/>
    <w:rsid w:val="00FC7C17"/>
    <w:rsid w:val="00FC7F08"/>
    <w:rsid w:val="00FD009B"/>
    <w:rsid w:val="00FD0274"/>
    <w:rsid w:val="00FD03A1"/>
    <w:rsid w:val="00FD04AB"/>
    <w:rsid w:val="00FD0BC3"/>
    <w:rsid w:val="00FD0C31"/>
    <w:rsid w:val="00FD11DE"/>
    <w:rsid w:val="00FD12CC"/>
    <w:rsid w:val="00FD1409"/>
    <w:rsid w:val="00FD1422"/>
    <w:rsid w:val="00FD1F44"/>
    <w:rsid w:val="00FD209D"/>
    <w:rsid w:val="00FD220A"/>
    <w:rsid w:val="00FD2806"/>
    <w:rsid w:val="00FD2D63"/>
    <w:rsid w:val="00FD34B1"/>
    <w:rsid w:val="00FD371A"/>
    <w:rsid w:val="00FD3836"/>
    <w:rsid w:val="00FD3E7B"/>
    <w:rsid w:val="00FD4531"/>
    <w:rsid w:val="00FD4B17"/>
    <w:rsid w:val="00FD4B1D"/>
    <w:rsid w:val="00FD4C58"/>
    <w:rsid w:val="00FD4CB9"/>
    <w:rsid w:val="00FD4F04"/>
    <w:rsid w:val="00FD4F5B"/>
    <w:rsid w:val="00FD4FE3"/>
    <w:rsid w:val="00FD4FE5"/>
    <w:rsid w:val="00FD5446"/>
    <w:rsid w:val="00FD544A"/>
    <w:rsid w:val="00FD5887"/>
    <w:rsid w:val="00FD5D0D"/>
    <w:rsid w:val="00FD5E32"/>
    <w:rsid w:val="00FD616C"/>
    <w:rsid w:val="00FD666D"/>
    <w:rsid w:val="00FD6FB5"/>
    <w:rsid w:val="00FD7021"/>
    <w:rsid w:val="00FD7407"/>
    <w:rsid w:val="00FD74F9"/>
    <w:rsid w:val="00FD75D8"/>
    <w:rsid w:val="00FD7B35"/>
    <w:rsid w:val="00FD7B77"/>
    <w:rsid w:val="00FD7B91"/>
    <w:rsid w:val="00FD7ECF"/>
    <w:rsid w:val="00FD7F0C"/>
    <w:rsid w:val="00FE03FA"/>
    <w:rsid w:val="00FE0BBB"/>
    <w:rsid w:val="00FE0CA8"/>
    <w:rsid w:val="00FE0D69"/>
    <w:rsid w:val="00FE1234"/>
    <w:rsid w:val="00FE12AE"/>
    <w:rsid w:val="00FE1EF0"/>
    <w:rsid w:val="00FE28AB"/>
    <w:rsid w:val="00FE2C1F"/>
    <w:rsid w:val="00FE2C9F"/>
    <w:rsid w:val="00FE2D5B"/>
    <w:rsid w:val="00FE3C45"/>
    <w:rsid w:val="00FE42FF"/>
    <w:rsid w:val="00FE46B6"/>
    <w:rsid w:val="00FE4DCF"/>
    <w:rsid w:val="00FE5183"/>
    <w:rsid w:val="00FE60C1"/>
    <w:rsid w:val="00FE63D1"/>
    <w:rsid w:val="00FE68EF"/>
    <w:rsid w:val="00FE7777"/>
    <w:rsid w:val="00FE7E35"/>
    <w:rsid w:val="00FF0A9E"/>
    <w:rsid w:val="00FF0C24"/>
    <w:rsid w:val="00FF1456"/>
    <w:rsid w:val="00FF2AB6"/>
    <w:rsid w:val="00FF2F98"/>
    <w:rsid w:val="00FF3636"/>
    <w:rsid w:val="00FF38E2"/>
    <w:rsid w:val="00FF3934"/>
    <w:rsid w:val="00FF3B70"/>
    <w:rsid w:val="00FF3BDB"/>
    <w:rsid w:val="00FF3CF7"/>
    <w:rsid w:val="00FF3DBA"/>
    <w:rsid w:val="00FF3FC3"/>
    <w:rsid w:val="00FF4248"/>
    <w:rsid w:val="00FF426F"/>
    <w:rsid w:val="00FF438A"/>
    <w:rsid w:val="00FF4794"/>
    <w:rsid w:val="00FF4CDE"/>
    <w:rsid w:val="00FF4D3E"/>
    <w:rsid w:val="00FF4F38"/>
    <w:rsid w:val="00FF50ED"/>
    <w:rsid w:val="00FF5160"/>
    <w:rsid w:val="00FF5191"/>
    <w:rsid w:val="00FF519B"/>
    <w:rsid w:val="00FF52BF"/>
    <w:rsid w:val="00FF52E9"/>
    <w:rsid w:val="00FF53F5"/>
    <w:rsid w:val="00FF5883"/>
    <w:rsid w:val="00FF5AD9"/>
    <w:rsid w:val="00FF660F"/>
    <w:rsid w:val="00FF67E6"/>
    <w:rsid w:val="00FF685B"/>
    <w:rsid w:val="00FF6BFA"/>
    <w:rsid w:val="00FF7061"/>
    <w:rsid w:val="00FF71B4"/>
    <w:rsid w:val="00FF7908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A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2A5A"/>
    <w:pPr>
      <w:ind w:left="8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5D2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2A5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A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2A5A"/>
    <w:pPr>
      <w:ind w:left="8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2A5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D2A5A"/>
    <w:pPr>
      <w:ind w:left="1620" w:hanging="722"/>
    </w:pPr>
  </w:style>
  <w:style w:type="character" w:customStyle="1" w:styleId="20">
    <w:name w:val="Заголовок 2 Знак"/>
    <w:basedOn w:val="a0"/>
    <w:link w:val="2"/>
    <w:uiPriority w:val="1"/>
    <w:rsid w:val="005D2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rsid w:val="004077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qFormat/>
    <w:rsid w:val="004077A7"/>
    <w:rPr>
      <w:b/>
      <w:bCs/>
    </w:rPr>
  </w:style>
  <w:style w:type="character" w:customStyle="1" w:styleId="c1">
    <w:name w:val="c1"/>
    <w:basedOn w:val="a0"/>
    <w:rsid w:val="004077A7"/>
  </w:style>
  <w:style w:type="paragraph" w:customStyle="1" w:styleId="c11">
    <w:name w:val="c11"/>
    <w:basedOn w:val="a"/>
    <w:rsid w:val="004077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4077A7"/>
  </w:style>
  <w:style w:type="paragraph" w:customStyle="1" w:styleId="c2">
    <w:name w:val="c2"/>
    <w:basedOn w:val="a"/>
    <w:rsid w:val="004077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750E1"/>
  </w:style>
  <w:style w:type="table" w:styleId="a8">
    <w:name w:val="Table Grid"/>
    <w:basedOn w:val="a1"/>
    <w:uiPriority w:val="59"/>
    <w:rsid w:val="00476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3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1E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1EA1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DA2D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A2D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A2D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2D3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7CAE-23C5-49D6-8D05-8EC328CF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2022-09-12T19:08:00Z</dcterms:created>
  <dcterms:modified xsi:type="dcterms:W3CDTF">2023-09-26T13:23:00Z</dcterms:modified>
</cp:coreProperties>
</file>